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BD3" w:rsidRDefault="007142B5" w:rsidP="007142B5">
      <w:pPr>
        <w:suppressAutoHyphens w:val="0"/>
        <w:overflowPunct/>
        <w:autoSpaceDE/>
        <w:ind w:firstLine="0"/>
        <w:jc w:val="right"/>
        <w:textAlignment w:val="auto"/>
        <w:rPr>
          <w:lang w:eastAsia="ru-RU"/>
        </w:rPr>
      </w:pPr>
      <w:r>
        <w:rPr>
          <w:lang w:eastAsia="ru-RU"/>
        </w:rPr>
        <w:t>проект</w:t>
      </w:r>
    </w:p>
    <w:p w:rsidR="007142B5" w:rsidRPr="00DE1982" w:rsidRDefault="007142B5" w:rsidP="00542BD3">
      <w:pPr>
        <w:suppressAutoHyphens w:val="0"/>
        <w:overflowPunct/>
        <w:autoSpaceDE/>
        <w:ind w:firstLine="0"/>
        <w:jc w:val="center"/>
        <w:textAlignment w:val="auto"/>
        <w:rPr>
          <w:lang w:eastAsia="ru-RU"/>
        </w:rPr>
      </w:pPr>
      <w:r w:rsidRPr="00DE1982">
        <w:rPr>
          <w:noProof/>
          <w:lang w:eastAsia="ru-RU"/>
        </w:rPr>
        <w:drawing>
          <wp:inline distT="0" distB="0" distL="0" distR="0">
            <wp:extent cx="580390" cy="683895"/>
            <wp:effectExtent l="0" t="0" r="0" b="1905"/>
            <wp:docPr id="2"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542BD3" w:rsidRPr="00DE1982" w:rsidRDefault="00542BD3" w:rsidP="00542BD3">
      <w:pPr>
        <w:suppressAutoHyphens w:val="0"/>
        <w:overflowPunct/>
        <w:autoSpaceDE/>
        <w:ind w:firstLine="0"/>
        <w:jc w:val="center"/>
        <w:textAlignment w:val="auto"/>
        <w:rPr>
          <w:sz w:val="16"/>
          <w:szCs w:val="16"/>
          <w:lang w:val="en-US" w:eastAsia="ru-RU"/>
        </w:rPr>
      </w:pPr>
    </w:p>
    <w:p w:rsidR="00542BD3" w:rsidRPr="00DE1982" w:rsidRDefault="00542BD3" w:rsidP="00542BD3">
      <w:pPr>
        <w:keepNext/>
        <w:suppressAutoHyphens w:val="0"/>
        <w:overflowPunct/>
        <w:autoSpaceDE/>
        <w:ind w:firstLine="0"/>
        <w:jc w:val="center"/>
        <w:textAlignment w:val="auto"/>
        <w:outlineLvl w:val="0"/>
        <w:rPr>
          <w:color w:val="000000"/>
          <w:spacing w:val="10"/>
          <w:sz w:val="20"/>
          <w:lang w:eastAsia="ru-RU"/>
        </w:rPr>
      </w:pPr>
      <w:bookmarkStart w:id="0" w:name="_Toc59871232"/>
      <w:bookmarkStart w:id="1" w:name="_Toc59871392"/>
      <w:r w:rsidRPr="00DE1982">
        <w:rPr>
          <w:color w:val="000000"/>
          <w:spacing w:val="10"/>
          <w:sz w:val="20"/>
          <w:lang w:eastAsia="ru-RU"/>
        </w:rPr>
        <w:t>ПРАВИТЕЛЬСТВО АРХАНГЕЛЬСКОЙ ОБЛАСТИ</w:t>
      </w:r>
      <w:bookmarkEnd w:id="0"/>
      <w:bookmarkEnd w:id="1"/>
    </w:p>
    <w:p w:rsidR="00542BD3" w:rsidRPr="00DE1982" w:rsidRDefault="00542BD3" w:rsidP="00542BD3">
      <w:pPr>
        <w:keepNext/>
        <w:suppressAutoHyphens w:val="0"/>
        <w:overflowPunct/>
        <w:autoSpaceDE/>
        <w:ind w:firstLine="0"/>
        <w:jc w:val="center"/>
        <w:textAlignment w:val="auto"/>
        <w:outlineLvl w:val="0"/>
        <w:rPr>
          <w:b/>
          <w:color w:val="000000"/>
          <w:sz w:val="26"/>
          <w:szCs w:val="24"/>
          <w:lang w:eastAsia="ru-RU"/>
        </w:rPr>
      </w:pPr>
    </w:p>
    <w:p w:rsidR="00542BD3" w:rsidRPr="00DE1982" w:rsidRDefault="00542BD3" w:rsidP="00542BD3">
      <w:pPr>
        <w:keepNext/>
        <w:suppressAutoHyphens w:val="0"/>
        <w:overflowPunct/>
        <w:autoSpaceDE/>
        <w:ind w:firstLine="0"/>
        <w:jc w:val="center"/>
        <w:textAlignment w:val="auto"/>
        <w:outlineLvl w:val="4"/>
        <w:rPr>
          <w:b/>
          <w:color w:val="000000"/>
          <w:sz w:val="26"/>
          <w:szCs w:val="26"/>
          <w:lang w:eastAsia="ru-RU"/>
        </w:rPr>
      </w:pPr>
      <w:r w:rsidRPr="00DE1982">
        <w:rPr>
          <w:b/>
          <w:color w:val="000000"/>
          <w:sz w:val="26"/>
          <w:szCs w:val="26"/>
          <w:lang w:eastAsia="ru-RU"/>
        </w:rPr>
        <w:t xml:space="preserve">МИНИСТЕРСТВО СТРОИТЕЛЬСТВА </w:t>
      </w:r>
    </w:p>
    <w:p w:rsidR="00542BD3" w:rsidRPr="00DE1982" w:rsidRDefault="00542BD3" w:rsidP="00542BD3">
      <w:pPr>
        <w:keepNext/>
        <w:suppressAutoHyphens w:val="0"/>
        <w:overflowPunct/>
        <w:autoSpaceDE/>
        <w:ind w:firstLine="0"/>
        <w:jc w:val="center"/>
        <w:textAlignment w:val="auto"/>
        <w:outlineLvl w:val="4"/>
        <w:rPr>
          <w:b/>
          <w:color w:val="000000"/>
          <w:sz w:val="27"/>
          <w:szCs w:val="27"/>
          <w:lang w:eastAsia="ru-RU"/>
        </w:rPr>
      </w:pPr>
      <w:r w:rsidRPr="00DE1982">
        <w:rPr>
          <w:b/>
          <w:color w:val="000000"/>
          <w:sz w:val="26"/>
          <w:szCs w:val="26"/>
          <w:lang w:eastAsia="ru-RU"/>
        </w:rPr>
        <w:t>И АРХИТЕКТУРЫ АРХАНГЕЛЬСКОЙ ОБЛАСТИ</w:t>
      </w:r>
    </w:p>
    <w:p w:rsidR="00542BD3" w:rsidRPr="00DE1982" w:rsidRDefault="00542BD3" w:rsidP="00542BD3">
      <w:pPr>
        <w:keepNext/>
        <w:suppressAutoHyphens w:val="0"/>
        <w:overflowPunct/>
        <w:autoSpaceDE/>
        <w:ind w:firstLine="0"/>
        <w:jc w:val="center"/>
        <w:textAlignment w:val="auto"/>
        <w:outlineLvl w:val="4"/>
        <w:rPr>
          <w:color w:val="000000"/>
          <w:sz w:val="16"/>
          <w:lang w:eastAsia="ru-RU"/>
        </w:rPr>
      </w:pPr>
    </w:p>
    <w:p w:rsidR="00542BD3" w:rsidRPr="00DE1982" w:rsidRDefault="00542BD3" w:rsidP="00542BD3">
      <w:pPr>
        <w:suppressAutoHyphens w:val="0"/>
        <w:overflowPunct/>
        <w:autoSpaceDE/>
        <w:ind w:firstLine="0"/>
        <w:jc w:val="center"/>
        <w:textAlignment w:val="auto"/>
        <w:rPr>
          <w:sz w:val="24"/>
          <w:szCs w:val="24"/>
          <w:lang w:eastAsia="ru-RU"/>
        </w:rPr>
      </w:pPr>
    </w:p>
    <w:p w:rsidR="00542BD3" w:rsidRPr="00DE1982" w:rsidRDefault="00542BD3" w:rsidP="00542BD3">
      <w:pPr>
        <w:keepNext/>
        <w:suppressAutoHyphens w:val="0"/>
        <w:overflowPunct/>
        <w:autoSpaceDE/>
        <w:ind w:firstLine="0"/>
        <w:jc w:val="center"/>
        <w:textAlignment w:val="auto"/>
        <w:outlineLvl w:val="4"/>
        <w:rPr>
          <w:color w:val="000000"/>
          <w:sz w:val="36"/>
          <w:szCs w:val="36"/>
          <w:lang w:eastAsia="ru-RU"/>
        </w:rPr>
      </w:pPr>
      <w:proofErr w:type="gramStart"/>
      <w:r w:rsidRPr="00DE1982">
        <w:rPr>
          <w:color w:val="000000"/>
          <w:sz w:val="36"/>
          <w:szCs w:val="36"/>
          <w:lang w:eastAsia="ru-RU"/>
        </w:rPr>
        <w:t>П</w:t>
      </w:r>
      <w:proofErr w:type="gramEnd"/>
      <w:r w:rsidRPr="00DE1982">
        <w:rPr>
          <w:color w:val="000000"/>
          <w:sz w:val="36"/>
          <w:szCs w:val="36"/>
          <w:lang w:eastAsia="ru-RU"/>
        </w:rPr>
        <w:t xml:space="preserve"> О С Т А Н О В Л Е Н И Е</w:t>
      </w:r>
    </w:p>
    <w:p w:rsidR="00542BD3" w:rsidRPr="00DE1982" w:rsidRDefault="00542BD3" w:rsidP="00542BD3">
      <w:pPr>
        <w:suppressAutoHyphens w:val="0"/>
        <w:overflowPunct/>
        <w:autoSpaceDE/>
        <w:ind w:firstLine="0"/>
        <w:jc w:val="center"/>
        <w:textAlignment w:val="auto"/>
        <w:rPr>
          <w:color w:val="000000"/>
          <w:sz w:val="20"/>
          <w:lang w:eastAsia="ru-RU"/>
        </w:rPr>
      </w:pPr>
    </w:p>
    <w:p w:rsidR="00542BD3" w:rsidRPr="00DE1982" w:rsidRDefault="00542BD3" w:rsidP="00542BD3">
      <w:pPr>
        <w:suppressAutoHyphens w:val="0"/>
        <w:overflowPunct/>
        <w:autoSpaceDE/>
        <w:ind w:firstLine="0"/>
        <w:jc w:val="center"/>
        <w:textAlignment w:val="auto"/>
        <w:rPr>
          <w:color w:val="000000"/>
          <w:sz w:val="20"/>
          <w:lang w:eastAsia="ru-RU"/>
        </w:rPr>
      </w:pPr>
    </w:p>
    <w:p w:rsidR="00542BD3" w:rsidRPr="00DE1982" w:rsidRDefault="007142B5" w:rsidP="00542BD3">
      <w:pPr>
        <w:suppressAutoHyphens w:val="0"/>
        <w:overflowPunct/>
        <w:autoSpaceDE/>
        <w:ind w:firstLine="0"/>
        <w:jc w:val="center"/>
        <w:textAlignment w:val="auto"/>
        <w:rPr>
          <w:color w:val="000000"/>
          <w:szCs w:val="28"/>
          <w:lang w:eastAsia="ru-RU"/>
        </w:rPr>
      </w:pPr>
      <w:r>
        <w:rPr>
          <w:color w:val="000000"/>
          <w:szCs w:val="28"/>
          <w:lang w:eastAsia="ru-RU"/>
        </w:rPr>
        <w:t>от _________</w:t>
      </w:r>
      <w:r w:rsidR="00542BD3" w:rsidRPr="00FB2398">
        <w:rPr>
          <w:color w:val="000000"/>
          <w:szCs w:val="28"/>
          <w:lang w:eastAsia="ru-RU"/>
        </w:rPr>
        <w:t xml:space="preserve"> 20</w:t>
      </w:r>
      <w:r w:rsidR="00A6150F" w:rsidRPr="00FB2398">
        <w:rPr>
          <w:color w:val="000000"/>
          <w:szCs w:val="28"/>
          <w:lang w:eastAsia="ru-RU"/>
        </w:rPr>
        <w:t>2</w:t>
      </w:r>
      <w:r w:rsidR="00DE2947">
        <w:rPr>
          <w:color w:val="000000"/>
          <w:szCs w:val="28"/>
          <w:lang w:eastAsia="ru-RU"/>
        </w:rPr>
        <w:t>1</w:t>
      </w:r>
      <w:r w:rsidR="00542BD3" w:rsidRPr="00FB2398">
        <w:rPr>
          <w:color w:val="000000"/>
          <w:szCs w:val="28"/>
          <w:lang w:eastAsia="ru-RU"/>
        </w:rPr>
        <w:t xml:space="preserve"> г</w:t>
      </w:r>
      <w:r w:rsidR="00A6150F" w:rsidRPr="00FB2398">
        <w:rPr>
          <w:color w:val="000000"/>
          <w:szCs w:val="28"/>
          <w:lang w:eastAsia="ru-RU"/>
        </w:rPr>
        <w:t>.</w:t>
      </w:r>
      <w:r w:rsidR="00882FA1">
        <w:rPr>
          <w:color w:val="000000"/>
          <w:szCs w:val="28"/>
          <w:lang w:eastAsia="ru-RU"/>
        </w:rPr>
        <w:t xml:space="preserve"> № </w:t>
      </w:r>
      <w:proofErr w:type="spellStart"/>
      <w:r>
        <w:rPr>
          <w:color w:val="000000"/>
          <w:szCs w:val="28"/>
          <w:lang w:eastAsia="ru-RU"/>
        </w:rPr>
        <w:t>___</w:t>
      </w:r>
      <w:proofErr w:type="gramStart"/>
      <w:r>
        <w:rPr>
          <w:color w:val="000000"/>
          <w:szCs w:val="28"/>
          <w:lang w:eastAsia="ru-RU"/>
        </w:rPr>
        <w:t>_</w:t>
      </w:r>
      <w:r w:rsidR="00542BD3" w:rsidRPr="00FB2398">
        <w:rPr>
          <w:color w:val="000000"/>
          <w:szCs w:val="28"/>
          <w:lang w:eastAsia="ru-RU"/>
        </w:rPr>
        <w:t>-</w:t>
      </w:r>
      <w:proofErr w:type="gramEnd"/>
      <w:r w:rsidR="00542BD3" w:rsidRPr="00FB2398">
        <w:rPr>
          <w:color w:val="000000"/>
          <w:szCs w:val="28"/>
          <w:lang w:eastAsia="ru-RU"/>
        </w:rPr>
        <w:t>п</w:t>
      </w:r>
      <w:proofErr w:type="spellEnd"/>
    </w:p>
    <w:p w:rsidR="00542BD3" w:rsidRPr="00DE1982" w:rsidRDefault="00542BD3" w:rsidP="00542BD3">
      <w:pPr>
        <w:suppressAutoHyphens w:val="0"/>
        <w:overflowPunct/>
        <w:autoSpaceDE/>
        <w:ind w:firstLine="0"/>
        <w:jc w:val="center"/>
        <w:textAlignment w:val="auto"/>
        <w:rPr>
          <w:color w:val="000000"/>
          <w:sz w:val="20"/>
          <w:lang w:eastAsia="ru-RU"/>
        </w:rPr>
      </w:pPr>
    </w:p>
    <w:p w:rsidR="00542BD3" w:rsidRPr="00DE1982" w:rsidRDefault="00542BD3" w:rsidP="00542BD3">
      <w:pPr>
        <w:suppressAutoHyphens w:val="0"/>
        <w:overflowPunct/>
        <w:autoSpaceDE/>
        <w:ind w:firstLine="0"/>
        <w:jc w:val="center"/>
        <w:textAlignment w:val="auto"/>
        <w:rPr>
          <w:color w:val="000000"/>
          <w:sz w:val="20"/>
          <w:lang w:eastAsia="ru-RU"/>
        </w:rPr>
      </w:pPr>
    </w:p>
    <w:p w:rsidR="00542BD3" w:rsidRPr="00DE1982" w:rsidRDefault="00542BD3" w:rsidP="00542BD3">
      <w:pPr>
        <w:suppressAutoHyphens w:val="0"/>
        <w:overflowPunct/>
        <w:autoSpaceDE/>
        <w:ind w:firstLine="0"/>
        <w:jc w:val="center"/>
        <w:textAlignment w:val="auto"/>
        <w:rPr>
          <w:color w:val="000000"/>
          <w:sz w:val="20"/>
          <w:lang w:eastAsia="ru-RU"/>
        </w:rPr>
      </w:pPr>
      <w:r w:rsidRPr="00DE1982">
        <w:rPr>
          <w:color w:val="000000"/>
          <w:sz w:val="20"/>
          <w:lang w:eastAsia="ru-RU"/>
        </w:rPr>
        <w:t>г. Архангельск</w:t>
      </w:r>
    </w:p>
    <w:p w:rsidR="00542BD3" w:rsidRPr="00DE1982" w:rsidRDefault="00542BD3" w:rsidP="00542BD3">
      <w:pPr>
        <w:suppressAutoHyphens w:val="0"/>
        <w:overflowPunct/>
        <w:autoSpaceDE/>
        <w:ind w:firstLine="0"/>
        <w:textAlignment w:val="auto"/>
        <w:rPr>
          <w:szCs w:val="24"/>
          <w:lang w:eastAsia="ru-RU"/>
        </w:rPr>
      </w:pPr>
    </w:p>
    <w:p w:rsidR="00542BD3" w:rsidRPr="00DE1982" w:rsidRDefault="00542BD3" w:rsidP="00542BD3">
      <w:pPr>
        <w:suppressAutoHyphens w:val="0"/>
        <w:overflowPunct/>
        <w:autoSpaceDE/>
        <w:ind w:firstLine="0"/>
        <w:jc w:val="center"/>
        <w:textAlignment w:val="auto"/>
        <w:rPr>
          <w:b/>
          <w:szCs w:val="28"/>
          <w:lang w:eastAsia="ru-RU"/>
        </w:rPr>
      </w:pPr>
      <w:r w:rsidRPr="00DE1982">
        <w:rPr>
          <w:b/>
          <w:szCs w:val="28"/>
          <w:lang w:eastAsia="ru-RU"/>
        </w:rPr>
        <w:t>О</w:t>
      </w:r>
      <w:r w:rsidR="006D5DA6">
        <w:rPr>
          <w:b/>
          <w:szCs w:val="28"/>
          <w:lang w:eastAsia="ru-RU"/>
        </w:rPr>
        <w:t xml:space="preserve">б утверждении </w:t>
      </w:r>
      <w:r w:rsidRPr="00DE1982">
        <w:rPr>
          <w:b/>
          <w:szCs w:val="28"/>
          <w:lang w:eastAsia="ru-RU"/>
        </w:rPr>
        <w:t>генеральн</w:t>
      </w:r>
      <w:r w:rsidR="006D5DA6">
        <w:rPr>
          <w:b/>
          <w:szCs w:val="28"/>
          <w:lang w:eastAsia="ru-RU"/>
        </w:rPr>
        <w:t>ого</w:t>
      </w:r>
      <w:r w:rsidRPr="00DE1982">
        <w:rPr>
          <w:b/>
          <w:szCs w:val="28"/>
          <w:lang w:eastAsia="ru-RU"/>
        </w:rPr>
        <w:t xml:space="preserve"> план</w:t>
      </w:r>
      <w:r w:rsidR="006D5DA6">
        <w:rPr>
          <w:b/>
          <w:szCs w:val="28"/>
          <w:lang w:eastAsia="ru-RU"/>
        </w:rPr>
        <w:t>а</w:t>
      </w:r>
    </w:p>
    <w:p w:rsidR="00680B24" w:rsidRDefault="007142B5" w:rsidP="00542BD3">
      <w:pPr>
        <w:suppressAutoHyphens w:val="0"/>
        <w:overflowPunct/>
        <w:autoSpaceDE/>
        <w:ind w:firstLine="0"/>
        <w:jc w:val="center"/>
        <w:textAlignment w:val="auto"/>
        <w:rPr>
          <w:b/>
          <w:szCs w:val="28"/>
          <w:lang w:eastAsia="ru-RU"/>
        </w:rPr>
      </w:pPr>
      <w:r>
        <w:rPr>
          <w:b/>
          <w:szCs w:val="28"/>
          <w:lang w:eastAsia="ru-RU"/>
        </w:rPr>
        <w:t>город</w:t>
      </w:r>
      <w:r w:rsidR="006D5DA6">
        <w:rPr>
          <w:b/>
          <w:szCs w:val="28"/>
          <w:lang w:eastAsia="ru-RU"/>
        </w:rPr>
        <w:t>ского поселения</w:t>
      </w:r>
      <w:r w:rsidR="00542BD3" w:rsidRPr="00DE1982">
        <w:rPr>
          <w:b/>
          <w:szCs w:val="28"/>
          <w:lang w:eastAsia="ru-RU"/>
        </w:rPr>
        <w:t xml:space="preserve"> «</w:t>
      </w:r>
      <w:proofErr w:type="spellStart"/>
      <w:r>
        <w:rPr>
          <w:b/>
          <w:szCs w:val="28"/>
          <w:lang w:eastAsia="ru-RU"/>
        </w:rPr>
        <w:t>Конош</w:t>
      </w:r>
      <w:r w:rsidR="006D5DA6">
        <w:rPr>
          <w:b/>
          <w:szCs w:val="28"/>
          <w:lang w:eastAsia="ru-RU"/>
        </w:rPr>
        <w:t>ское</w:t>
      </w:r>
      <w:proofErr w:type="spellEnd"/>
      <w:r w:rsidR="00542BD3" w:rsidRPr="00DE1982">
        <w:rPr>
          <w:b/>
          <w:szCs w:val="28"/>
          <w:lang w:eastAsia="ru-RU"/>
        </w:rPr>
        <w:t xml:space="preserve">» </w:t>
      </w:r>
      <w:proofErr w:type="spellStart"/>
      <w:r>
        <w:rPr>
          <w:b/>
          <w:szCs w:val="28"/>
          <w:lang w:eastAsia="ru-RU"/>
        </w:rPr>
        <w:t>Конош</w:t>
      </w:r>
      <w:r w:rsidR="006D5DA6">
        <w:rPr>
          <w:b/>
          <w:szCs w:val="28"/>
          <w:lang w:eastAsia="ru-RU"/>
        </w:rPr>
        <w:t>ского</w:t>
      </w:r>
      <w:proofErr w:type="spellEnd"/>
      <w:r w:rsidR="00542BD3" w:rsidRPr="00DE1982">
        <w:rPr>
          <w:b/>
          <w:szCs w:val="28"/>
          <w:lang w:eastAsia="ru-RU"/>
        </w:rPr>
        <w:t xml:space="preserve"> </w:t>
      </w:r>
    </w:p>
    <w:p w:rsidR="00542BD3" w:rsidRPr="00DE1982" w:rsidRDefault="00542BD3" w:rsidP="00542BD3">
      <w:pPr>
        <w:suppressAutoHyphens w:val="0"/>
        <w:overflowPunct/>
        <w:autoSpaceDE/>
        <w:ind w:firstLine="0"/>
        <w:jc w:val="center"/>
        <w:textAlignment w:val="auto"/>
        <w:rPr>
          <w:sz w:val="24"/>
          <w:szCs w:val="24"/>
          <w:lang w:eastAsia="ru-RU"/>
        </w:rPr>
      </w:pPr>
      <w:r w:rsidRPr="00DE1982">
        <w:rPr>
          <w:b/>
          <w:szCs w:val="28"/>
          <w:lang w:eastAsia="ru-RU"/>
        </w:rPr>
        <w:t>муниципального района Архангельской области</w:t>
      </w:r>
    </w:p>
    <w:p w:rsidR="00542BD3" w:rsidRPr="00DE1982" w:rsidRDefault="00542BD3" w:rsidP="00542BD3">
      <w:pPr>
        <w:tabs>
          <w:tab w:val="left" w:pos="0"/>
        </w:tabs>
        <w:suppressAutoHyphens w:val="0"/>
        <w:overflowPunct/>
        <w:autoSpaceDE/>
        <w:ind w:firstLine="0"/>
        <w:jc w:val="center"/>
        <w:textAlignment w:val="auto"/>
        <w:rPr>
          <w:sz w:val="24"/>
          <w:szCs w:val="24"/>
          <w:lang w:eastAsia="ru-RU"/>
        </w:rPr>
      </w:pPr>
    </w:p>
    <w:p w:rsidR="00542BD3" w:rsidRPr="00DE1982" w:rsidRDefault="00542BD3" w:rsidP="00542BD3">
      <w:pPr>
        <w:suppressAutoHyphens w:val="0"/>
        <w:overflowPunct/>
        <w:autoSpaceDN w:val="0"/>
        <w:adjustRightInd w:val="0"/>
        <w:ind w:firstLine="708"/>
        <w:textAlignment w:val="auto"/>
        <w:rPr>
          <w:szCs w:val="28"/>
          <w:lang w:eastAsia="ru-RU"/>
        </w:rPr>
      </w:pPr>
      <w:r w:rsidRPr="00DE1982">
        <w:rPr>
          <w:szCs w:val="28"/>
          <w:lang w:eastAsia="ru-RU"/>
        </w:rPr>
        <w:t>В соответствии с</w:t>
      </w:r>
      <w:r>
        <w:rPr>
          <w:szCs w:val="28"/>
          <w:lang w:eastAsia="ru-RU"/>
        </w:rPr>
        <w:t>о</w:t>
      </w:r>
      <w:r w:rsidRPr="00DE1982">
        <w:rPr>
          <w:szCs w:val="28"/>
          <w:lang w:eastAsia="ru-RU"/>
        </w:rPr>
        <w:t xml:space="preserve"> статьей 24 Градостроительного кодекса Российской Федерации, подпунктом </w:t>
      </w:r>
      <w:r w:rsidR="007D39DF">
        <w:rPr>
          <w:szCs w:val="28"/>
          <w:lang w:eastAsia="ru-RU"/>
        </w:rPr>
        <w:t>1</w:t>
      </w:r>
      <w:r w:rsidR="00A6150F">
        <w:rPr>
          <w:szCs w:val="28"/>
          <w:lang w:eastAsia="ru-RU"/>
        </w:rPr>
        <w:t xml:space="preserve"> пункта 1 статьи 7.6.1 </w:t>
      </w:r>
      <w:r w:rsidRPr="00DE1982">
        <w:rPr>
          <w:szCs w:val="28"/>
          <w:lang w:eastAsia="ru-RU"/>
        </w:rPr>
        <w:t xml:space="preserve">закона </w:t>
      </w:r>
      <w:r w:rsidR="00A6150F">
        <w:rPr>
          <w:szCs w:val="28"/>
          <w:lang w:eastAsia="ru-RU"/>
        </w:rPr>
        <w:t xml:space="preserve">Архангельской области </w:t>
      </w:r>
      <w:r w:rsidRPr="00DE1982">
        <w:rPr>
          <w:szCs w:val="28"/>
          <w:lang w:eastAsia="ru-RU"/>
        </w:rPr>
        <w:t>от 23</w:t>
      </w:r>
      <w:r w:rsidR="00086FEC">
        <w:rPr>
          <w:szCs w:val="28"/>
          <w:lang w:eastAsia="ru-RU"/>
        </w:rPr>
        <w:t xml:space="preserve"> сентября </w:t>
      </w:r>
      <w:r w:rsidRPr="00DE1982">
        <w:rPr>
          <w:szCs w:val="28"/>
          <w:lang w:eastAsia="ru-RU"/>
        </w:rPr>
        <w:t>2004</w:t>
      </w:r>
      <w:r w:rsidR="00086FEC">
        <w:rPr>
          <w:szCs w:val="28"/>
          <w:lang w:eastAsia="ru-RU"/>
        </w:rPr>
        <w:t xml:space="preserve"> года</w:t>
      </w:r>
      <w:r w:rsidRPr="00DE1982">
        <w:rPr>
          <w:szCs w:val="28"/>
          <w:lang w:eastAsia="ru-RU"/>
        </w:rPr>
        <w:t xml:space="preserve"> № 259-внеоч.-</w:t>
      </w:r>
      <w:proofErr w:type="gramStart"/>
      <w:r w:rsidRPr="00DE1982">
        <w:rPr>
          <w:szCs w:val="28"/>
          <w:lang w:eastAsia="ru-RU"/>
        </w:rPr>
        <w:t>ОЗ</w:t>
      </w:r>
      <w:proofErr w:type="gramEnd"/>
      <w:r w:rsidRPr="00DE1982">
        <w:rPr>
          <w:szCs w:val="28"/>
          <w:lang w:eastAsia="ru-RU"/>
        </w:rPr>
        <w:t xml:space="preserve"> «О реализации государственных полномочий Архангельской области в сфере правового регулирования организации и осуществления местного самоуправления», подпунктом 5 пункта 11.2, пунктом 13 Положения о министерстве строительства</w:t>
      </w:r>
      <w:r w:rsidR="00D77040">
        <w:rPr>
          <w:szCs w:val="28"/>
          <w:lang w:eastAsia="ru-RU"/>
        </w:rPr>
        <w:t xml:space="preserve"> </w:t>
      </w:r>
      <w:r w:rsidRPr="00DE1982">
        <w:rPr>
          <w:szCs w:val="28"/>
          <w:lang w:eastAsia="ru-RU"/>
        </w:rPr>
        <w:t>и архитектуры Архангельской области, утвержденного постановлением Правительства Архангельской области от 11</w:t>
      </w:r>
      <w:r w:rsidR="00086FEC">
        <w:rPr>
          <w:szCs w:val="28"/>
          <w:lang w:eastAsia="ru-RU"/>
        </w:rPr>
        <w:t xml:space="preserve"> июня </w:t>
      </w:r>
      <w:r w:rsidRPr="00DE1982">
        <w:rPr>
          <w:szCs w:val="28"/>
          <w:lang w:eastAsia="ru-RU"/>
        </w:rPr>
        <w:t>2015</w:t>
      </w:r>
      <w:r w:rsidR="00086FEC">
        <w:rPr>
          <w:szCs w:val="28"/>
          <w:lang w:eastAsia="ru-RU"/>
        </w:rPr>
        <w:t xml:space="preserve"> года</w:t>
      </w:r>
      <w:r w:rsidRPr="00DE1982">
        <w:rPr>
          <w:szCs w:val="28"/>
          <w:lang w:eastAsia="ru-RU"/>
        </w:rPr>
        <w:t xml:space="preserve"> № 214-пп</w:t>
      </w:r>
      <w:r w:rsidRPr="00DE1982">
        <w:rPr>
          <w:color w:val="000000"/>
          <w:szCs w:val="28"/>
          <w:lang w:eastAsia="ru-RU"/>
        </w:rPr>
        <w:t xml:space="preserve">, </w:t>
      </w:r>
      <w:r w:rsidRPr="00DE1982">
        <w:rPr>
          <w:szCs w:val="28"/>
          <w:lang w:eastAsia="ru-RU"/>
        </w:rPr>
        <w:t xml:space="preserve">министерство строительства и архитектуры Архангельской области </w:t>
      </w:r>
      <w:r w:rsidRPr="00086FEC">
        <w:rPr>
          <w:b/>
          <w:color w:val="000000"/>
          <w:spacing w:val="20"/>
          <w:szCs w:val="28"/>
          <w:lang w:eastAsia="ru-RU"/>
        </w:rPr>
        <w:t>постановляет</w:t>
      </w:r>
      <w:r w:rsidRPr="00DE1982">
        <w:rPr>
          <w:color w:val="000000"/>
          <w:szCs w:val="28"/>
          <w:lang w:eastAsia="ru-RU"/>
        </w:rPr>
        <w:t>:</w:t>
      </w:r>
    </w:p>
    <w:p w:rsidR="00DE2947" w:rsidRDefault="00542BD3" w:rsidP="00AF46AC">
      <w:pPr>
        <w:numPr>
          <w:ilvl w:val="0"/>
          <w:numId w:val="14"/>
        </w:numPr>
        <w:suppressAutoHyphens w:val="0"/>
        <w:overflowPunct/>
        <w:autoSpaceDE/>
        <w:ind w:left="0" w:firstLine="709"/>
        <w:contextualSpacing/>
        <w:textAlignment w:val="auto"/>
        <w:rPr>
          <w:szCs w:val="28"/>
          <w:lang w:eastAsia="ru-RU"/>
        </w:rPr>
      </w:pPr>
      <w:r w:rsidRPr="00DE2947">
        <w:rPr>
          <w:szCs w:val="28"/>
          <w:lang w:eastAsia="ru-RU"/>
        </w:rPr>
        <w:t xml:space="preserve">Утвердить </w:t>
      </w:r>
      <w:r w:rsidR="00195BBC">
        <w:rPr>
          <w:szCs w:val="28"/>
          <w:lang w:eastAsia="ru-RU"/>
        </w:rPr>
        <w:t xml:space="preserve">прилагаемый </w:t>
      </w:r>
      <w:r w:rsidRPr="00DE2947">
        <w:rPr>
          <w:szCs w:val="28"/>
          <w:lang w:eastAsia="ru-RU"/>
        </w:rPr>
        <w:t xml:space="preserve">генеральный план </w:t>
      </w:r>
      <w:r w:rsidR="007D39DF">
        <w:rPr>
          <w:szCs w:val="28"/>
          <w:lang w:eastAsia="ru-RU"/>
        </w:rPr>
        <w:t>город</w:t>
      </w:r>
      <w:r w:rsidR="006D5DA6">
        <w:rPr>
          <w:szCs w:val="28"/>
          <w:lang w:eastAsia="ru-RU"/>
        </w:rPr>
        <w:t>ского поселения</w:t>
      </w:r>
      <w:r w:rsidRPr="00DE2947">
        <w:rPr>
          <w:szCs w:val="28"/>
          <w:lang w:eastAsia="ru-RU"/>
        </w:rPr>
        <w:t xml:space="preserve"> </w:t>
      </w:r>
      <w:proofErr w:type="spellStart"/>
      <w:r w:rsidR="007D39DF" w:rsidRPr="007D39DF">
        <w:rPr>
          <w:szCs w:val="28"/>
          <w:lang w:eastAsia="ru-RU"/>
        </w:rPr>
        <w:t>Коношское</w:t>
      </w:r>
      <w:proofErr w:type="spellEnd"/>
      <w:r w:rsidR="007D39DF" w:rsidRPr="007D39DF">
        <w:rPr>
          <w:szCs w:val="28"/>
          <w:lang w:eastAsia="ru-RU"/>
        </w:rPr>
        <w:t xml:space="preserve">» </w:t>
      </w:r>
      <w:proofErr w:type="spellStart"/>
      <w:r w:rsidR="007D39DF" w:rsidRPr="007D39DF">
        <w:rPr>
          <w:szCs w:val="28"/>
          <w:lang w:eastAsia="ru-RU"/>
        </w:rPr>
        <w:t>Коношского</w:t>
      </w:r>
      <w:proofErr w:type="spellEnd"/>
      <w:r w:rsidR="007D39DF" w:rsidRPr="007D39DF">
        <w:rPr>
          <w:szCs w:val="28"/>
          <w:lang w:eastAsia="ru-RU"/>
        </w:rPr>
        <w:t xml:space="preserve"> </w:t>
      </w:r>
      <w:r w:rsidRPr="00DE2947">
        <w:rPr>
          <w:szCs w:val="28"/>
          <w:lang w:eastAsia="ru-RU"/>
        </w:rPr>
        <w:t>муниципального района Архангельской области</w:t>
      </w:r>
      <w:r w:rsidR="00AF46AC">
        <w:rPr>
          <w:szCs w:val="28"/>
          <w:lang w:eastAsia="ru-RU"/>
        </w:rPr>
        <w:t>.</w:t>
      </w:r>
      <w:r w:rsidR="00D26193">
        <w:rPr>
          <w:szCs w:val="28"/>
          <w:lang w:eastAsia="ru-RU"/>
        </w:rPr>
        <w:t xml:space="preserve"> </w:t>
      </w:r>
    </w:p>
    <w:p w:rsidR="00336639" w:rsidRPr="007D39DF" w:rsidRDefault="00AA1D58" w:rsidP="007D39DF">
      <w:pPr>
        <w:numPr>
          <w:ilvl w:val="0"/>
          <w:numId w:val="14"/>
        </w:numPr>
        <w:suppressAutoHyphens w:val="0"/>
        <w:overflowPunct/>
        <w:autoSpaceDE/>
        <w:ind w:left="0" w:firstLine="709"/>
        <w:contextualSpacing/>
        <w:textAlignment w:val="auto"/>
        <w:rPr>
          <w:szCs w:val="28"/>
          <w:lang w:eastAsia="ru-RU"/>
        </w:rPr>
      </w:pPr>
      <w:r>
        <w:rPr>
          <w:szCs w:val="28"/>
          <w:lang w:eastAsia="ru-RU"/>
        </w:rPr>
        <w:t>Признать утратившим</w:t>
      </w:r>
      <w:r w:rsidR="00364214">
        <w:rPr>
          <w:szCs w:val="28"/>
          <w:lang w:eastAsia="ru-RU"/>
        </w:rPr>
        <w:t>и</w:t>
      </w:r>
      <w:r>
        <w:rPr>
          <w:szCs w:val="28"/>
          <w:lang w:eastAsia="ru-RU"/>
        </w:rPr>
        <w:t xml:space="preserve"> силу</w:t>
      </w:r>
      <w:r w:rsidR="007D39DF">
        <w:rPr>
          <w:szCs w:val="28"/>
          <w:lang w:eastAsia="ru-RU"/>
        </w:rPr>
        <w:t xml:space="preserve"> </w:t>
      </w:r>
      <w:r w:rsidRPr="007D39DF">
        <w:rPr>
          <w:szCs w:val="28"/>
          <w:lang w:eastAsia="ru-RU"/>
        </w:rPr>
        <w:t xml:space="preserve">решение </w:t>
      </w:r>
      <w:r w:rsidR="00CF6E24" w:rsidRPr="00CF6E24">
        <w:rPr>
          <w:szCs w:val="28"/>
          <w:lang w:eastAsia="ru-RU"/>
        </w:rPr>
        <w:t>Муниципального совета муниципального образования «</w:t>
      </w:r>
      <w:proofErr w:type="spellStart"/>
      <w:r w:rsidR="00CF6E24" w:rsidRPr="00CF6E24">
        <w:rPr>
          <w:szCs w:val="28"/>
          <w:lang w:eastAsia="ru-RU"/>
        </w:rPr>
        <w:t>Коношское</w:t>
      </w:r>
      <w:proofErr w:type="spellEnd"/>
      <w:r w:rsidR="00CF6E24" w:rsidRPr="00CF6E24">
        <w:rPr>
          <w:szCs w:val="28"/>
          <w:lang w:eastAsia="ru-RU"/>
        </w:rPr>
        <w:t xml:space="preserve">» от </w:t>
      </w:r>
      <w:r w:rsidR="00CF6E24">
        <w:rPr>
          <w:szCs w:val="28"/>
          <w:lang w:eastAsia="ru-RU"/>
        </w:rPr>
        <w:t>15 мая 2014 года</w:t>
      </w:r>
      <w:r w:rsidR="00CF6E24" w:rsidRPr="00CF6E24">
        <w:rPr>
          <w:szCs w:val="28"/>
          <w:lang w:eastAsia="ru-RU"/>
        </w:rPr>
        <w:t xml:space="preserve"> № 55 </w:t>
      </w:r>
      <w:r w:rsidR="001D3D80" w:rsidRPr="007D39DF">
        <w:rPr>
          <w:szCs w:val="28"/>
          <w:lang w:eastAsia="ru-RU"/>
        </w:rPr>
        <w:t>«Об утверждении генерального плана муниципального образования «</w:t>
      </w:r>
      <w:proofErr w:type="spellStart"/>
      <w:r w:rsidR="00CF6E24">
        <w:rPr>
          <w:szCs w:val="28"/>
          <w:lang w:eastAsia="ru-RU"/>
        </w:rPr>
        <w:t>Конош</w:t>
      </w:r>
      <w:r w:rsidR="001D3D80" w:rsidRPr="007D39DF">
        <w:rPr>
          <w:szCs w:val="28"/>
          <w:lang w:eastAsia="ru-RU"/>
        </w:rPr>
        <w:t>ское</w:t>
      </w:r>
      <w:proofErr w:type="spellEnd"/>
      <w:r w:rsidR="001D3D80" w:rsidRPr="007D39DF">
        <w:rPr>
          <w:szCs w:val="28"/>
          <w:lang w:eastAsia="ru-RU"/>
        </w:rPr>
        <w:t>»</w:t>
      </w:r>
      <w:r w:rsidR="00364214" w:rsidRPr="007D39DF">
        <w:rPr>
          <w:szCs w:val="28"/>
          <w:lang w:eastAsia="ru-RU"/>
        </w:rPr>
        <w:t>;</w:t>
      </w:r>
    </w:p>
    <w:p w:rsidR="00542BD3" w:rsidRPr="00DE2947" w:rsidRDefault="00542BD3" w:rsidP="00C3356F">
      <w:pPr>
        <w:numPr>
          <w:ilvl w:val="0"/>
          <w:numId w:val="14"/>
        </w:numPr>
        <w:suppressAutoHyphens w:val="0"/>
        <w:overflowPunct/>
        <w:autoSpaceDE/>
        <w:autoSpaceDN w:val="0"/>
        <w:adjustRightInd w:val="0"/>
        <w:ind w:left="0" w:firstLine="709"/>
        <w:contextualSpacing/>
        <w:textAlignment w:val="auto"/>
        <w:rPr>
          <w:color w:val="000000"/>
          <w:szCs w:val="28"/>
          <w:lang w:eastAsia="ru-RU"/>
        </w:rPr>
      </w:pPr>
      <w:proofErr w:type="gramStart"/>
      <w:r w:rsidRPr="00DE2947">
        <w:rPr>
          <w:szCs w:val="28"/>
          <w:lang w:eastAsia="ru-RU"/>
        </w:rPr>
        <w:t xml:space="preserve">Разместить генеральный план </w:t>
      </w:r>
      <w:r w:rsidR="007D39DF">
        <w:rPr>
          <w:szCs w:val="28"/>
          <w:lang w:eastAsia="ru-RU"/>
        </w:rPr>
        <w:t>город</w:t>
      </w:r>
      <w:r w:rsidR="006D5DA6">
        <w:rPr>
          <w:szCs w:val="28"/>
          <w:lang w:eastAsia="ru-RU"/>
        </w:rPr>
        <w:t>ского поселения</w:t>
      </w:r>
      <w:r w:rsidR="006D5DA6" w:rsidRPr="00DE2947">
        <w:rPr>
          <w:szCs w:val="28"/>
          <w:lang w:eastAsia="ru-RU"/>
        </w:rPr>
        <w:t xml:space="preserve"> </w:t>
      </w:r>
      <w:r w:rsidR="007D39DF">
        <w:rPr>
          <w:szCs w:val="28"/>
          <w:lang w:eastAsia="ru-RU"/>
        </w:rPr>
        <w:t>«</w:t>
      </w:r>
      <w:proofErr w:type="spellStart"/>
      <w:r w:rsidR="007D39DF" w:rsidRPr="007D39DF">
        <w:rPr>
          <w:szCs w:val="28"/>
          <w:lang w:eastAsia="ru-RU"/>
        </w:rPr>
        <w:t>Коношское</w:t>
      </w:r>
      <w:proofErr w:type="spellEnd"/>
      <w:r w:rsidR="007D39DF" w:rsidRPr="007D39DF">
        <w:rPr>
          <w:szCs w:val="28"/>
          <w:lang w:eastAsia="ru-RU"/>
        </w:rPr>
        <w:t xml:space="preserve">» </w:t>
      </w:r>
      <w:proofErr w:type="spellStart"/>
      <w:r w:rsidR="007D39DF" w:rsidRPr="007D39DF">
        <w:rPr>
          <w:szCs w:val="28"/>
          <w:lang w:eastAsia="ru-RU"/>
        </w:rPr>
        <w:t>Коношского</w:t>
      </w:r>
      <w:proofErr w:type="spellEnd"/>
      <w:r w:rsidR="007D39DF" w:rsidRPr="007D39DF">
        <w:rPr>
          <w:szCs w:val="28"/>
          <w:lang w:eastAsia="ru-RU"/>
        </w:rPr>
        <w:t xml:space="preserve"> </w:t>
      </w:r>
      <w:r w:rsidRPr="00DE2947">
        <w:rPr>
          <w:szCs w:val="28"/>
          <w:lang w:eastAsia="ru-RU"/>
        </w:rPr>
        <w:t xml:space="preserve"> муниципального района Архангельской области</w:t>
      </w:r>
      <w:r w:rsidR="006D5DA6">
        <w:rPr>
          <w:szCs w:val="28"/>
          <w:lang w:eastAsia="ru-RU"/>
        </w:rPr>
        <w:t>, утвержденный настоящим постановлением</w:t>
      </w:r>
      <w:r w:rsidR="00BD5348">
        <w:rPr>
          <w:szCs w:val="28"/>
          <w:lang w:eastAsia="ru-RU"/>
        </w:rPr>
        <w:t>,</w:t>
      </w:r>
      <w:r w:rsidR="00124505">
        <w:rPr>
          <w:szCs w:val="28"/>
          <w:lang w:eastAsia="ru-RU"/>
        </w:rPr>
        <w:t xml:space="preserve"> материалы по обоснованию генерального плана </w:t>
      </w:r>
      <w:r w:rsidR="007D39DF">
        <w:rPr>
          <w:szCs w:val="28"/>
          <w:lang w:eastAsia="ru-RU"/>
        </w:rPr>
        <w:t>городского поселения</w:t>
      </w:r>
      <w:r w:rsidR="007D39DF" w:rsidRPr="00DE2947">
        <w:rPr>
          <w:szCs w:val="28"/>
          <w:lang w:eastAsia="ru-RU"/>
        </w:rPr>
        <w:t xml:space="preserve"> </w:t>
      </w:r>
      <w:r w:rsidR="007D39DF">
        <w:rPr>
          <w:szCs w:val="28"/>
          <w:lang w:eastAsia="ru-RU"/>
        </w:rPr>
        <w:t>«</w:t>
      </w:r>
      <w:proofErr w:type="spellStart"/>
      <w:r w:rsidR="007D39DF" w:rsidRPr="007D39DF">
        <w:rPr>
          <w:szCs w:val="28"/>
          <w:lang w:eastAsia="ru-RU"/>
        </w:rPr>
        <w:t>Коношское</w:t>
      </w:r>
      <w:proofErr w:type="spellEnd"/>
      <w:r w:rsidR="007D39DF" w:rsidRPr="007D39DF">
        <w:rPr>
          <w:szCs w:val="28"/>
          <w:lang w:eastAsia="ru-RU"/>
        </w:rPr>
        <w:t xml:space="preserve">» </w:t>
      </w:r>
      <w:proofErr w:type="spellStart"/>
      <w:r w:rsidR="007D39DF" w:rsidRPr="007D39DF">
        <w:rPr>
          <w:szCs w:val="28"/>
          <w:lang w:eastAsia="ru-RU"/>
        </w:rPr>
        <w:t>Коношского</w:t>
      </w:r>
      <w:proofErr w:type="spellEnd"/>
      <w:r w:rsidR="007D39DF" w:rsidRPr="007D39DF">
        <w:rPr>
          <w:szCs w:val="28"/>
          <w:lang w:eastAsia="ru-RU"/>
        </w:rPr>
        <w:t xml:space="preserve"> </w:t>
      </w:r>
      <w:r w:rsidR="007D39DF" w:rsidRPr="00DE2947">
        <w:rPr>
          <w:szCs w:val="28"/>
          <w:lang w:eastAsia="ru-RU"/>
        </w:rPr>
        <w:t xml:space="preserve"> </w:t>
      </w:r>
      <w:r w:rsidR="00124505" w:rsidRPr="00DE2947">
        <w:rPr>
          <w:szCs w:val="28"/>
          <w:lang w:eastAsia="ru-RU"/>
        </w:rPr>
        <w:t>муниципального района Архангельской области</w:t>
      </w:r>
      <w:r w:rsidR="00124505">
        <w:rPr>
          <w:szCs w:val="28"/>
          <w:lang w:eastAsia="ru-RU"/>
        </w:rPr>
        <w:t xml:space="preserve"> в текстовой форме и в виде карт</w:t>
      </w:r>
      <w:r w:rsidRPr="00DE2947">
        <w:rPr>
          <w:szCs w:val="28"/>
          <w:lang w:eastAsia="ru-RU"/>
        </w:rPr>
        <w:t xml:space="preserve"> </w:t>
      </w:r>
      <w:r w:rsidRPr="00DE2947">
        <w:rPr>
          <w:color w:val="000000"/>
          <w:szCs w:val="28"/>
          <w:lang w:eastAsia="ru-RU"/>
        </w:rPr>
        <w:t>в федеральной государственной</w:t>
      </w:r>
      <w:r w:rsidR="006D5DA6">
        <w:rPr>
          <w:color w:val="000000"/>
          <w:szCs w:val="28"/>
          <w:lang w:eastAsia="ru-RU"/>
        </w:rPr>
        <w:t xml:space="preserve"> </w:t>
      </w:r>
      <w:r w:rsidRPr="00DE2947">
        <w:rPr>
          <w:color w:val="000000"/>
          <w:szCs w:val="28"/>
          <w:lang w:eastAsia="ru-RU"/>
        </w:rPr>
        <w:t xml:space="preserve">информационной системе территориального планирования, на официальном сайте Правительства Архангельской области и на официальном сайте </w:t>
      </w:r>
      <w:r w:rsidR="00680B24">
        <w:rPr>
          <w:color w:val="000000"/>
          <w:szCs w:val="28"/>
          <w:lang w:eastAsia="ru-RU"/>
        </w:rPr>
        <w:t>органа местного самоуправления</w:t>
      </w:r>
      <w:r w:rsidR="00A6150F" w:rsidRPr="00DE2947">
        <w:rPr>
          <w:color w:val="000000"/>
          <w:szCs w:val="28"/>
          <w:lang w:eastAsia="ru-RU"/>
        </w:rPr>
        <w:t xml:space="preserve"> </w:t>
      </w:r>
      <w:r w:rsidR="007D39DF">
        <w:rPr>
          <w:szCs w:val="28"/>
          <w:lang w:eastAsia="ru-RU"/>
        </w:rPr>
        <w:t>городского поселения</w:t>
      </w:r>
      <w:r w:rsidR="007D39DF" w:rsidRPr="00DE2947">
        <w:rPr>
          <w:szCs w:val="28"/>
          <w:lang w:eastAsia="ru-RU"/>
        </w:rPr>
        <w:t xml:space="preserve"> </w:t>
      </w:r>
      <w:r w:rsidR="007D39DF">
        <w:rPr>
          <w:szCs w:val="28"/>
          <w:lang w:eastAsia="ru-RU"/>
        </w:rPr>
        <w:lastRenderedPageBreak/>
        <w:t>«</w:t>
      </w:r>
      <w:proofErr w:type="spellStart"/>
      <w:r w:rsidR="007D39DF" w:rsidRPr="007D39DF">
        <w:rPr>
          <w:szCs w:val="28"/>
          <w:lang w:eastAsia="ru-RU"/>
        </w:rPr>
        <w:t>Коношское</w:t>
      </w:r>
      <w:proofErr w:type="spellEnd"/>
      <w:r w:rsidR="007D39DF" w:rsidRPr="007D39DF">
        <w:rPr>
          <w:szCs w:val="28"/>
          <w:lang w:eastAsia="ru-RU"/>
        </w:rPr>
        <w:t xml:space="preserve">» </w:t>
      </w:r>
      <w:proofErr w:type="spellStart"/>
      <w:r w:rsidR="007D39DF" w:rsidRPr="007D39DF">
        <w:rPr>
          <w:szCs w:val="28"/>
          <w:lang w:eastAsia="ru-RU"/>
        </w:rPr>
        <w:t>Коношского</w:t>
      </w:r>
      <w:proofErr w:type="spellEnd"/>
      <w:r w:rsidR="007D39DF" w:rsidRPr="007D39DF">
        <w:rPr>
          <w:szCs w:val="28"/>
          <w:lang w:eastAsia="ru-RU"/>
        </w:rPr>
        <w:t xml:space="preserve"> </w:t>
      </w:r>
      <w:r w:rsidR="007D39DF" w:rsidRPr="00DE2947">
        <w:rPr>
          <w:szCs w:val="28"/>
          <w:lang w:eastAsia="ru-RU"/>
        </w:rPr>
        <w:t xml:space="preserve"> </w:t>
      </w:r>
      <w:r w:rsidRPr="00DE2947">
        <w:rPr>
          <w:color w:val="000000"/>
          <w:szCs w:val="28"/>
          <w:lang w:eastAsia="ru-RU"/>
        </w:rPr>
        <w:t>муниципальн</w:t>
      </w:r>
      <w:r w:rsidR="00A6150F" w:rsidRPr="00DE2947">
        <w:rPr>
          <w:color w:val="000000"/>
          <w:szCs w:val="28"/>
          <w:lang w:eastAsia="ru-RU"/>
        </w:rPr>
        <w:t>ого района</w:t>
      </w:r>
      <w:proofErr w:type="gramEnd"/>
      <w:r w:rsidRPr="00DE2947">
        <w:rPr>
          <w:color w:val="000000"/>
          <w:szCs w:val="28"/>
          <w:lang w:eastAsia="ru-RU"/>
        </w:rPr>
        <w:t xml:space="preserve"> в сети «Интернет», а</w:t>
      </w:r>
      <w:r w:rsidR="006D5DA6">
        <w:rPr>
          <w:color w:val="000000"/>
          <w:szCs w:val="28"/>
          <w:lang w:eastAsia="ru-RU"/>
        </w:rPr>
        <w:t xml:space="preserve"> </w:t>
      </w:r>
      <w:r w:rsidRPr="00DE2947">
        <w:rPr>
          <w:color w:val="000000"/>
          <w:szCs w:val="28"/>
          <w:lang w:eastAsia="ru-RU"/>
        </w:rPr>
        <w:t xml:space="preserve">также в средствах массовой информации по решению </w:t>
      </w:r>
      <w:r w:rsidR="00680B24">
        <w:rPr>
          <w:color w:val="000000"/>
          <w:szCs w:val="28"/>
          <w:lang w:eastAsia="ru-RU"/>
        </w:rPr>
        <w:t>органа местного самоуправления</w:t>
      </w:r>
      <w:r w:rsidRPr="00DE2947">
        <w:rPr>
          <w:color w:val="000000"/>
          <w:szCs w:val="28"/>
          <w:lang w:eastAsia="ru-RU"/>
        </w:rPr>
        <w:t xml:space="preserve"> </w:t>
      </w:r>
      <w:r w:rsidR="007D39DF">
        <w:rPr>
          <w:szCs w:val="28"/>
          <w:lang w:eastAsia="ru-RU"/>
        </w:rPr>
        <w:t>городского поселения</w:t>
      </w:r>
      <w:r w:rsidR="007D39DF" w:rsidRPr="00DE2947">
        <w:rPr>
          <w:szCs w:val="28"/>
          <w:lang w:eastAsia="ru-RU"/>
        </w:rPr>
        <w:t xml:space="preserve"> </w:t>
      </w:r>
      <w:r w:rsidR="007D39DF">
        <w:rPr>
          <w:szCs w:val="28"/>
          <w:lang w:eastAsia="ru-RU"/>
        </w:rPr>
        <w:t>«</w:t>
      </w:r>
      <w:proofErr w:type="spellStart"/>
      <w:r w:rsidR="007D39DF" w:rsidRPr="007D39DF">
        <w:rPr>
          <w:szCs w:val="28"/>
          <w:lang w:eastAsia="ru-RU"/>
        </w:rPr>
        <w:t>Коношское</w:t>
      </w:r>
      <w:proofErr w:type="spellEnd"/>
      <w:r w:rsidR="007D39DF" w:rsidRPr="007D39DF">
        <w:rPr>
          <w:szCs w:val="28"/>
          <w:lang w:eastAsia="ru-RU"/>
        </w:rPr>
        <w:t xml:space="preserve">» </w:t>
      </w:r>
      <w:proofErr w:type="spellStart"/>
      <w:r w:rsidR="007D39DF" w:rsidRPr="007D39DF">
        <w:rPr>
          <w:szCs w:val="28"/>
          <w:lang w:eastAsia="ru-RU"/>
        </w:rPr>
        <w:t>Коношского</w:t>
      </w:r>
      <w:proofErr w:type="spellEnd"/>
      <w:r w:rsidR="007D39DF" w:rsidRPr="007D39DF">
        <w:rPr>
          <w:szCs w:val="28"/>
          <w:lang w:eastAsia="ru-RU"/>
        </w:rPr>
        <w:t xml:space="preserve"> </w:t>
      </w:r>
      <w:r w:rsidR="007D39DF" w:rsidRPr="00DE2947">
        <w:rPr>
          <w:szCs w:val="28"/>
          <w:lang w:eastAsia="ru-RU"/>
        </w:rPr>
        <w:t xml:space="preserve"> </w:t>
      </w:r>
      <w:r w:rsidR="00DE2947">
        <w:rPr>
          <w:szCs w:val="28"/>
          <w:lang w:eastAsia="ru-RU"/>
        </w:rPr>
        <w:t>муниципальн</w:t>
      </w:r>
      <w:r w:rsidR="004C2E56">
        <w:rPr>
          <w:szCs w:val="28"/>
          <w:lang w:eastAsia="ru-RU"/>
        </w:rPr>
        <w:t>ого</w:t>
      </w:r>
      <w:r w:rsidR="00DE2947">
        <w:rPr>
          <w:szCs w:val="28"/>
          <w:lang w:eastAsia="ru-RU"/>
        </w:rPr>
        <w:t xml:space="preserve"> район</w:t>
      </w:r>
      <w:r w:rsidR="004C2E56">
        <w:rPr>
          <w:szCs w:val="28"/>
          <w:lang w:eastAsia="ru-RU"/>
        </w:rPr>
        <w:t>а</w:t>
      </w:r>
      <w:r w:rsidRPr="00DE2947">
        <w:rPr>
          <w:color w:val="000000"/>
          <w:szCs w:val="28"/>
          <w:lang w:eastAsia="ru-RU"/>
        </w:rPr>
        <w:t>.</w:t>
      </w:r>
    </w:p>
    <w:p w:rsidR="00542BD3" w:rsidRDefault="00542BD3" w:rsidP="00EE00BB">
      <w:pPr>
        <w:numPr>
          <w:ilvl w:val="0"/>
          <w:numId w:val="14"/>
        </w:numPr>
        <w:suppressAutoHyphens w:val="0"/>
        <w:overflowPunct/>
        <w:autoSpaceDE/>
        <w:ind w:left="0" w:firstLine="709"/>
        <w:contextualSpacing/>
        <w:textAlignment w:val="auto"/>
        <w:rPr>
          <w:szCs w:val="28"/>
          <w:lang w:eastAsia="ru-RU"/>
        </w:rPr>
      </w:pPr>
      <w:r w:rsidRPr="00DE1982">
        <w:rPr>
          <w:szCs w:val="28"/>
          <w:lang w:eastAsia="ru-RU"/>
        </w:rPr>
        <w:t xml:space="preserve">Настоящее постановление вступает в силу через 10 дней со дня его официального опубликования. </w:t>
      </w:r>
    </w:p>
    <w:p w:rsidR="007832C6" w:rsidRDefault="007832C6" w:rsidP="007832C6">
      <w:pPr>
        <w:suppressAutoHyphens w:val="0"/>
        <w:overflowPunct/>
        <w:autoSpaceDE/>
        <w:contextualSpacing/>
        <w:textAlignment w:val="auto"/>
        <w:rPr>
          <w:szCs w:val="28"/>
          <w:lang w:eastAsia="ru-RU"/>
        </w:rPr>
      </w:pPr>
    </w:p>
    <w:p w:rsidR="0026597B" w:rsidRDefault="0026597B" w:rsidP="007832C6">
      <w:pPr>
        <w:suppressAutoHyphens w:val="0"/>
        <w:overflowPunct/>
        <w:autoSpaceDE/>
        <w:contextualSpacing/>
        <w:textAlignment w:val="auto"/>
        <w:rPr>
          <w:szCs w:val="28"/>
          <w:lang w:eastAsia="ru-RU"/>
        </w:rPr>
      </w:pPr>
    </w:p>
    <w:p w:rsidR="00CF6E24" w:rsidRPr="007832C6" w:rsidRDefault="00CF6E24" w:rsidP="007832C6">
      <w:pPr>
        <w:suppressAutoHyphens w:val="0"/>
        <w:overflowPunct/>
        <w:autoSpaceDE/>
        <w:contextualSpacing/>
        <w:textAlignment w:val="auto"/>
        <w:rPr>
          <w:szCs w:val="28"/>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0"/>
        <w:gridCol w:w="4552"/>
      </w:tblGrid>
      <w:tr w:rsidR="007832C6" w:rsidRPr="004D1ADD" w:rsidTr="00680B24">
        <w:tc>
          <w:tcPr>
            <w:tcW w:w="5103" w:type="dxa"/>
          </w:tcPr>
          <w:p w:rsidR="0026597B" w:rsidRDefault="007832C6" w:rsidP="00987F4F">
            <w:pPr>
              <w:suppressAutoHyphens w:val="0"/>
              <w:overflowPunct/>
              <w:autoSpaceDE/>
              <w:ind w:firstLine="0"/>
              <w:jc w:val="left"/>
              <w:textAlignment w:val="auto"/>
              <w:rPr>
                <w:b/>
                <w:szCs w:val="28"/>
                <w:lang w:eastAsia="ru-RU"/>
              </w:rPr>
            </w:pPr>
            <w:r>
              <w:rPr>
                <w:b/>
                <w:szCs w:val="28"/>
                <w:lang w:eastAsia="ru-RU"/>
              </w:rPr>
              <w:t>М</w:t>
            </w:r>
            <w:r w:rsidRPr="004D1ADD">
              <w:rPr>
                <w:b/>
                <w:szCs w:val="28"/>
                <w:lang w:eastAsia="ru-RU"/>
              </w:rPr>
              <w:t>инистр строительства</w:t>
            </w:r>
            <w:r w:rsidR="00987F4F">
              <w:rPr>
                <w:b/>
                <w:szCs w:val="28"/>
                <w:lang w:eastAsia="ru-RU"/>
              </w:rPr>
              <w:t xml:space="preserve"> </w:t>
            </w:r>
            <w:r w:rsidR="0026597B">
              <w:rPr>
                <w:b/>
                <w:szCs w:val="28"/>
                <w:lang w:eastAsia="ru-RU"/>
              </w:rPr>
              <w:br/>
            </w:r>
            <w:r w:rsidRPr="004D1ADD">
              <w:rPr>
                <w:b/>
                <w:szCs w:val="28"/>
                <w:lang w:eastAsia="ru-RU"/>
              </w:rPr>
              <w:t xml:space="preserve">и архитектуры </w:t>
            </w:r>
          </w:p>
          <w:p w:rsidR="007832C6" w:rsidRPr="004D1ADD" w:rsidRDefault="007832C6" w:rsidP="00987F4F">
            <w:pPr>
              <w:suppressAutoHyphens w:val="0"/>
              <w:overflowPunct/>
              <w:autoSpaceDE/>
              <w:ind w:firstLine="0"/>
              <w:jc w:val="left"/>
              <w:textAlignment w:val="auto"/>
              <w:rPr>
                <w:b/>
                <w:szCs w:val="28"/>
                <w:lang w:eastAsia="ru-RU"/>
              </w:rPr>
            </w:pPr>
            <w:r w:rsidRPr="004D1ADD">
              <w:rPr>
                <w:b/>
                <w:szCs w:val="28"/>
                <w:lang w:eastAsia="ru-RU"/>
              </w:rPr>
              <w:t>Архангельской области</w:t>
            </w:r>
          </w:p>
        </w:tc>
        <w:tc>
          <w:tcPr>
            <w:tcW w:w="4644" w:type="dxa"/>
          </w:tcPr>
          <w:p w:rsidR="007832C6" w:rsidRDefault="007832C6" w:rsidP="00680B24">
            <w:pPr>
              <w:suppressAutoHyphens w:val="0"/>
              <w:overflowPunct/>
              <w:autoSpaceDE/>
              <w:ind w:firstLine="0"/>
              <w:jc w:val="right"/>
              <w:textAlignment w:val="auto"/>
              <w:rPr>
                <w:b/>
                <w:szCs w:val="28"/>
                <w:lang w:eastAsia="ru-RU"/>
              </w:rPr>
            </w:pPr>
          </w:p>
          <w:p w:rsidR="0026597B" w:rsidRDefault="007832C6" w:rsidP="00680B24">
            <w:pPr>
              <w:suppressAutoHyphens w:val="0"/>
              <w:overflowPunct/>
              <w:autoSpaceDE/>
              <w:ind w:right="-108" w:firstLine="0"/>
              <w:jc w:val="right"/>
              <w:textAlignment w:val="auto"/>
              <w:rPr>
                <w:b/>
                <w:szCs w:val="28"/>
                <w:lang w:eastAsia="ru-RU"/>
              </w:rPr>
            </w:pPr>
            <w:r>
              <w:rPr>
                <w:b/>
                <w:szCs w:val="28"/>
                <w:lang w:eastAsia="ru-RU"/>
              </w:rPr>
              <w:t xml:space="preserve">  </w:t>
            </w:r>
          </w:p>
          <w:p w:rsidR="007832C6" w:rsidRPr="004D1ADD" w:rsidRDefault="007832C6" w:rsidP="00680B24">
            <w:pPr>
              <w:suppressAutoHyphens w:val="0"/>
              <w:overflowPunct/>
              <w:autoSpaceDE/>
              <w:ind w:right="-108" w:firstLine="0"/>
              <w:jc w:val="right"/>
              <w:textAlignment w:val="auto"/>
              <w:rPr>
                <w:szCs w:val="28"/>
                <w:lang w:eastAsia="ru-RU"/>
              </w:rPr>
            </w:pPr>
            <w:r>
              <w:rPr>
                <w:b/>
                <w:szCs w:val="28"/>
                <w:lang w:eastAsia="ru-RU"/>
              </w:rPr>
              <w:t>В.Г. Полежаев</w:t>
            </w:r>
          </w:p>
        </w:tc>
      </w:tr>
    </w:tbl>
    <w:p w:rsidR="00987F4F" w:rsidRDefault="00987F4F" w:rsidP="00CF6E24">
      <w:pPr>
        <w:ind w:firstLine="0"/>
        <w:rPr>
          <w:bCs/>
          <w:szCs w:val="28"/>
        </w:rPr>
      </w:pPr>
    </w:p>
    <w:sectPr w:rsidR="00987F4F" w:rsidSect="00CF6E24">
      <w:headerReference w:type="default" r:id="rId9"/>
      <w:footerReference w:type="even" r:id="rId10"/>
      <w:footerReference w:type="first" r:id="rId11"/>
      <w:pgSz w:w="11907" w:h="16840"/>
      <w:pgMar w:top="1134" w:right="850" w:bottom="1134" w:left="1701" w:header="709" w:footer="561"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6AC" w:rsidRDefault="00AF46AC">
      <w:r>
        <w:separator/>
      </w:r>
    </w:p>
  </w:endnote>
  <w:endnote w:type="continuationSeparator" w:id="0">
    <w:p w:rsidR="00AF46AC" w:rsidRDefault="00AF46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altName w:val="Times New Roman"/>
    <w:charset w:val="00"/>
    <w:family w:val="auto"/>
    <w:pitch w:val="variable"/>
    <w:sig w:usb0="00000003" w:usb1="00000000" w:usb2="00000000" w:usb3="00000000" w:csb0="00000001" w:csb1="00000000"/>
  </w:font>
  <w:font w:name="KursivC">
    <w:altName w:val="Courier New"/>
    <w:panose1 w:val="00000000000000000000"/>
    <w:charset w:val="00"/>
    <w:family w:val="decorative"/>
    <w:notTrueType/>
    <w:pitch w:val="default"/>
    <w:sig w:usb0="00000003" w:usb1="00000000" w:usb2="00000000" w:usb3="00000000" w:csb0="00000001" w:csb1="00000000"/>
  </w:font>
  <w:font w:name="Utopia">
    <w:altName w:val="Times New Roman"/>
    <w:panose1 w:val="00000000000000000000"/>
    <w:charset w:val="00"/>
    <w:family w:val="roman"/>
    <w:notTrueType/>
    <w:pitch w:val="variable"/>
    <w:sig w:usb0="00000003" w:usb1="00000000" w:usb2="00000000" w:usb3="00000000" w:csb0="00000001" w:csb1="00000000"/>
  </w:font>
  <w:font w:name="NTHelvetica/Cyrillic">
    <w:altName w:val="Times New Roman"/>
    <w:panose1 w:val="00000000000000000000"/>
    <w:charset w:val="00"/>
    <w:family w:val="roman"/>
    <w:notTrueType/>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AC" w:rsidRDefault="00DB5788" w:rsidP="000B40B8">
    <w:pPr>
      <w:pStyle w:val="a7"/>
      <w:framePr w:wrap="around" w:vAnchor="text" w:hAnchor="margin" w:xAlign="right" w:y="1"/>
      <w:rPr>
        <w:rStyle w:val="ad"/>
      </w:rPr>
    </w:pPr>
    <w:r>
      <w:rPr>
        <w:rStyle w:val="ad"/>
      </w:rPr>
      <w:fldChar w:fldCharType="begin"/>
    </w:r>
    <w:r w:rsidR="00AF46AC">
      <w:rPr>
        <w:rStyle w:val="ad"/>
      </w:rPr>
      <w:instrText xml:space="preserve">PAGE  </w:instrText>
    </w:r>
    <w:r>
      <w:rPr>
        <w:rStyle w:val="ad"/>
      </w:rPr>
      <w:fldChar w:fldCharType="end"/>
    </w:r>
  </w:p>
  <w:p w:rsidR="00AF46AC" w:rsidRDefault="00AF46AC" w:rsidP="0008325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6AC" w:rsidRDefault="00AF46AC" w:rsidP="001B63EB">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6AC" w:rsidRDefault="00AF46AC">
      <w:r>
        <w:separator/>
      </w:r>
    </w:p>
  </w:footnote>
  <w:footnote w:type="continuationSeparator" w:id="0">
    <w:p w:rsidR="00AF46AC" w:rsidRDefault="00AF46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320712"/>
    </w:sdtPr>
    <w:sdtEndPr>
      <w:rPr>
        <w:sz w:val="24"/>
        <w:szCs w:val="24"/>
      </w:rPr>
    </w:sdtEndPr>
    <w:sdtContent>
      <w:p w:rsidR="00AF46AC" w:rsidRPr="0002576A" w:rsidRDefault="00DB5788" w:rsidP="004A25CD">
        <w:pPr>
          <w:pStyle w:val="a5"/>
          <w:ind w:firstLine="0"/>
          <w:jc w:val="center"/>
          <w:rPr>
            <w:sz w:val="24"/>
            <w:szCs w:val="24"/>
          </w:rPr>
        </w:pPr>
        <w:r w:rsidRPr="0002576A">
          <w:rPr>
            <w:sz w:val="24"/>
            <w:szCs w:val="24"/>
          </w:rPr>
          <w:fldChar w:fldCharType="begin"/>
        </w:r>
        <w:r w:rsidR="00AF46AC" w:rsidRPr="0002576A">
          <w:rPr>
            <w:sz w:val="24"/>
            <w:szCs w:val="24"/>
          </w:rPr>
          <w:instrText>PAGE   \* MERGEFORMAT</w:instrText>
        </w:r>
        <w:r w:rsidRPr="0002576A">
          <w:rPr>
            <w:sz w:val="24"/>
            <w:szCs w:val="24"/>
          </w:rPr>
          <w:fldChar w:fldCharType="separate"/>
        </w:r>
        <w:r w:rsidR="00CF6E24">
          <w:rPr>
            <w:noProof/>
            <w:sz w:val="24"/>
            <w:szCs w:val="24"/>
          </w:rPr>
          <w:t>2</w:t>
        </w:r>
        <w:r w:rsidRPr="0002576A">
          <w:rPr>
            <w:sz w:val="24"/>
            <w:szCs w:val="24"/>
          </w:rPr>
          <w:fldChar w:fldCharType="end"/>
        </w:r>
      </w:p>
    </w:sdtContent>
  </w:sdt>
  <w:p w:rsidR="00AF46AC" w:rsidRDefault="00AF46A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nsid w:val="052F7A9F"/>
    <w:multiLevelType w:val="hybridMultilevel"/>
    <w:tmpl w:val="1AE6744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rPr>
    </w:lvl>
  </w:abstractNum>
  <w:abstractNum w:abstractNumId="15">
    <w:nsid w:val="1FBC2324"/>
    <w:multiLevelType w:val="hybridMultilevel"/>
    <w:tmpl w:val="5C361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1156C09"/>
    <w:multiLevelType w:val="hybridMultilevel"/>
    <w:tmpl w:val="127EF000"/>
    <w:lvl w:ilvl="0" w:tplc="A7C6D402">
      <w:start w:val="1"/>
      <w:numFmt w:val="decimal"/>
      <w:suff w:val="space"/>
      <w:lvlText w:val="%1."/>
      <w:lvlJc w:val="left"/>
      <w:pPr>
        <w:ind w:left="1826" w:hanging="975"/>
      </w:pPr>
      <w:rPr>
        <w:rFonts w:hint="default"/>
      </w:rPr>
    </w:lvl>
    <w:lvl w:ilvl="1" w:tplc="04190019" w:tentative="1">
      <w:start w:val="1"/>
      <w:numFmt w:val="lowerLetter"/>
      <w:lvlText w:val="%2."/>
      <w:lvlJc w:val="left"/>
      <w:pPr>
        <w:ind w:left="-2322" w:hanging="360"/>
      </w:pPr>
    </w:lvl>
    <w:lvl w:ilvl="2" w:tplc="0419001B" w:tentative="1">
      <w:start w:val="1"/>
      <w:numFmt w:val="lowerRoman"/>
      <w:lvlText w:val="%3."/>
      <w:lvlJc w:val="right"/>
      <w:pPr>
        <w:ind w:left="-1602" w:hanging="180"/>
      </w:pPr>
    </w:lvl>
    <w:lvl w:ilvl="3" w:tplc="0419000F" w:tentative="1">
      <w:start w:val="1"/>
      <w:numFmt w:val="decimal"/>
      <w:lvlText w:val="%4."/>
      <w:lvlJc w:val="left"/>
      <w:pPr>
        <w:ind w:left="-882" w:hanging="360"/>
      </w:pPr>
    </w:lvl>
    <w:lvl w:ilvl="4" w:tplc="04190019" w:tentative="1">
      <w:start w:val="1"/>
      <w:numFmt w:val="lowerLetter"/>
      <w:lvlText w:val="%5."/>
      <w:lvlJc w:val="left"/>
      <w:pPr>
        <w:ind w:left="-162" w:hanging="360"/>
      </w:pPr>
    </w:lvl>
    <w:lvl w:ilvl="5" w:tplc="0419001B" w:tentative="1">
      <w:start w:val="1"/>
      <w:numFmt w:val="lowerRoman"/>
      <w:lvlText w:val="%6."/>
      <w:lvlJc w:val="right"/>
      <w:pPr>
        <w:ind w:left="558" w:hanging="180"/>
      </w:pPr>
    </w:lvl>
    <w:lvl w:ilvl="6" w:tplc="0419000F" w:tentative="1">
      <w:start w:val="1"/>
      <w:numFmt w:val="decimal"/>
      <w:lvlText w:val="%7."/>
      <w:lvlJc w:val="left"/>
      <w:pPr>
        <w:ind w:left="1278" w:hanging="360"/>
      </w:pPr>
    </w:lvl>
    <w:lvl w:ilvl="7" w:tplc="04190019" w:tentative="1">
      <w:start w:val="1"/>
      <w:numFmt w:val="lowerLetter"/>
      <w:lvlText w:val="%8."/>
      <w:lvlJc w:val="left"/>
      <w:pPr>
        <w:ind w:left="1998" w:hanging="360"/>
      </w:pPr>
    </w:lvl>
    <w:lvl w:ilvl="8" w:tplc="0419001B" w:tentative="1">
      <w:start w:val="1"/>
      <w:numFmt w:val="lowerRoman"/>
      <w:lvlText w:val="%9."/>
      <w:lvlJc w:val="right"/>
      <w:pPr>
        <w:ind w:left="2718" w:hanging="180"/>
      </w:pPr>
    </w:lvl>
  </w:abstractNum>
  <w:abstractNum w:abstractNumId="17">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nsid w:val="33FC7D58"/>
    <w:multiLevelType w:val="hybridMultilevel"/>
    <w:tmpl w:val="D988C1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001F44"/>
    <w:multiLevelType w:val="hybridMultilevel"/>
    <w:tmpl w:val="CB60DC44"/>
    <w:name w:val="WW8Num50222222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2">
    <w:nsid w:val="5066154A"/>
    <w:multiLevelType w:val="multilevel"/>
    <w:tmpl w:val="4538D8DE"/>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11274B6"/>
    <w:multiLevelType w:val="multilevel"/>
    <w:tmpl w:val="B88A2212"/>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25">
    <w:nsid w:val="5DCF1B78"/>
    <w:multiLevelType w:val="hybridMultilevel"/>
    <w:tmpl w:val="EF647260"/>
    <w:lvl w:ilvl="0" w:tplc="421458F4">
      <w:start w:val="1"/>
      <w:numFmt w:val="decimal"/>
      <w:lvlRestart w:val="0"/>
      <w:lvlText w:val="%1."/>
      <w:lvlJc w:val="left"/>
      <w:pPr>
        <w:tabs>
          <w:tab w:val="num" w:pos="363"/>
        </w:tabs>
        <w:ind w:left="363" w:hanging="363"/>
      </w:pPr>
      <w:rPr>
        <w:rFonts w:hint="default"/>
      </w:rPr>
    </w:lvl>
    <w:lvl w:ilvl="1" w:tplc="04190003">
      <w:start w:val="1"/>
      <w:numFmt w:val="bullet"/>
      <w:lvlText w:val="o"/>
      <w:lvlJc w:val="left"/>
      <w:pPr>
        <w:tabs>
          <w:tab w:val="num" w:pos="1083"/>
        </w:tabs>
        <w:ind w:left="1083" w:hanging="360"/>
      </w:pPr>
      <w:rPr>
        <w:rFonts w:ascii="Courier New" w:hAnsi="Courier New" w:cs="Courier New" w:hint="default"/>
      </w:r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26">
    <w:nsid w:val="63D37439"/>
    <w:multiLevelType w:val="multilevel"/>
    <w:tmpl w:val="E806E1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473F8D"/>
    <w:multiLevelType w:val="hybridMultilevel"/>
    <w:tmpl w:val="77D230F8"/>
    <w:lvl w:ilvl="0" w:tplc="422CEA5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nsid w:val="70BC3155"/>
    <w:multiLevelType w:val="multilevel"/>
    <w:tmpl w:val="C0D65974"/>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7235261E"/>
    <w:multiLevelType w:val="hybridMultilevel"/>
    <w:tmpl w:val="27CC3C54"/>
    <w:lvl w:ilvl="0" w:tplc="422CEA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4"/>
  </w:num>
  <w:num w:numId="3">
    <w:abstractNumId w:val="2"/>
  </w:num>
  <w:num w:numId="4">
    <w:abstractNumId w:val="1"/>
  </w:num>
  <w:num w:numId="5">
    <w:abstractNumId w:val="0"/>
  </w:num>
  <w:num w:numId="6">
    <w:abstractNumId w:val="28"/>
  </w:num>
  <w:num w:numId="7">
    <w:abstractNumId w:val="6"/>
  </w:num>
  <w:num w:numId="8">
    <w:abstractNumId w:val="5"/>
  </w:num>
  <w:num w:numId="9">
    <w:abstractNumId w:val="3"/>
  </w:num>
  <w:num w:numId="10">
    <w:abstractNumId w:val="21"/>
  </w:num>
  <w:num w:numId="11">
    <w:abstractNumId w:val="14"/>
  </w:num>
  <w:num w:numId="12">
    <w:abstractNumId w:val="20"/>
  </w:num>
  <w:num w:numId="13">
    <w:abstractNumId w:val="17"/>
  </w:num>
  <w:num w:numId="14">
    <w:abstractNumId w:val="16"/>
  </w:num>
  <w:num w:numId="15">
    <w:abstractNumId w:val="26"/>
  </w:num>
  <w:num w:numId="16">
    <w:abstractNumId w:val="13"/>
  </w:num>
  <w:num w:numId="17">
    <w:abstractNumId w:val="29"/>
  </w:num>
  <w:num w:numId="18">
    <w:abstractNumId w:val="25"/>
  </w:num>
  <w:num w:numId="19">
    <w:abstractNumId w:val="27"/>
  </w:num>
  <w:num w:numId="20">
    <w:abstractNumId w:val="30"/>
  </w:num>
  <w:num w:numId="21">
    <w:abstractNumId w:val="23"/>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9"/>
  </w:num>
  <w:num w:numId="27">
    <w:abstractNumId w:val="15"/>
  </w:num>
  <w:num w:numId="28">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284"/>
  <w:drawingGridHorizontalSpacing w:val="140"/>
  <w:displayHorizontalDrawingGridEvery w:val="2"/>
  <w:characterSpacingControl w:val="doNotCompress"/>
  <w:hdrShapeDefaults>
    <o:shapedefaults v:ext="edit" spidmax="18433"/>
  </w:hdrShapeDefaults>
  <w:footnotePr>
    <w:footnote w:id="-1"/>
    <w:footnote w:id="0"/>
  </w:footnotePr>
  <w:endnotePr>
    <w:endnote w:id="-1"/>
    <w:endnote w:id="0"/>
  </w:endnotePr>
  <w:compat/>
  <w:rsids>
    <w:rsidRoot w:val="002B4249"/>
    <w:rsid w:val="00000E5A"/>
    <w:rsid w:val="00001FCB"/>
    <w:rsid w:val="000020CF"/>
    <w:rsid w:val="00002402"/>
    <w:rsid w:val="000036AD"/>
    <w:rsid w:val="00003A10"/>
    <w:rsid w:val="00003C52"/>
    <w:rsid w:val="000044F7"/>
    <w:rsid w:val="0000457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9D8"/>
    <w:rsid w:val="00017A77"/>
    <w:rsid w:val="00017B16"/>
    <w:rsid w:val="00020743"/>
    <w:rsid w:val="000208C5"/>
    <w:rsid w:val="0002170D"/>
    <w:rsid w:val="00021837"/>
    <w:rsid w:val="000234B7"/>
    <w:rsid w:val="00024537"/>
    <w:rsid w:val="000246D5"/>
    <w:rsid w:val="00024768"/>
    <w:rsid w:val="000254A9"/>
    <w:rsid w:val="0002576A"/>
    <w:rsid w:val="000258EF"/>
    <w:rsid w:val="00025947"/>
    <w:rsid w:val="000265FE"/>
    <w:rsid w:val="00026609"/>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F8B"/>
    <w:rsid w:val="000510CB"/>
    <w:rsid w:val="0005130A"/>
    <w:rsid w:val="00051882"/>
    <w:rsid w:val="00052DB3"/>
    <w:rsid w:val="00053304"/>
    <w:rsid w:val="00053670"/>
    <w:rsid w:val="00053762"/>
    <w:rsid w:val="00053D79"/>
    <w:rsid w:val="00054897"/>
    <w:rsid w:val="0005507C"/>
    <w:rsid w:val="00055218"/>
    <w:rsid w:val="0005600A"/>
    <w:rsid w:val="0005609E"/>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6FEC"/>
    <w:rsid w:val="00087175"/>
    <w:rsid w:val="00087681"/>
    <w:rsid w:val="00087A44"/>
    <w:rsid w:val="00087B08"/>
    <w:rsid w:val="00087C4F"/>
    <w:rsid w:val="00090574"/>
    <w:rsid w:val="00092200"/>
    <w:rsid w:val="0009253F"/>
    <w:rsid w:val="00092B4B"/>
    <w:rsid w:val="00092C3D"/>
    <w:rsid w:val="00093142"/>
    <w:rsid w:val="00093B63"/>
    <w:rsid w:val="0009429A"/>
    <w:rsid w:val="00094746"/>
    <w:rsid w:val="00094D1B"/>
    <w:rsid w:val="00095AC0"/>
    <w:rsid w:val="00095B55"/>
    <w:rsid w:val="00095CE9"/>
    <w:rsid w:val="0009621B"/>
    <w:rsid w:val="00096A10"/>
    <w:rsid w:val="00097354"/>
    <w:rsid w:val="00097876"/>
    <w:rsid w:val="00097D77"/>
    <w:rsid w:val="000A0850"/>
    <w:rsid w:val="000A0C99"/>
    <w:rsid w:val="000A22C8"/>
    <w:rsid w:val="000A33C6"/>
    <w:rsid w:val="000A34E5"/>
    <w:rsid w:val="000A3F71"/>
    <w:rsid w:val="000A44D2"/>
    <w:rsid w:val="000A5077"/>
    <w:rsid w:val="000A560A"/>
    <w:rsid w:val="000A5923"/>
    <w:rsid w:val="000A60F0"/>
    <w:rsid w:val="000A6F9D"/>
    <w:rsid w:val="000A745C"/>
    <w:rsid w:val="000B0B7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6523"/>
    <w:rsid w:val="000D769C"/>
    <w:rsid w:val="000D78EF"/>
    <w:rsid w:val="000D798B"/>
    <w:rsid w:val="000D7AFE"/>
    <w:rsid w:val="000E000E"/>
    <w:rsid w:val="000E01B3"/>
    <w:rsid w:val="000E0A85"/>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1394"/>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581"/>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45F"/>
    <w:rsid w:val="001149F8"/>
    <w:rsid w:val="00114B28"/>
    <w:rsid w:val="001152C0"/>
    <w:rsid w:val="001155E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700"/>
    <w:rsid w:val="00122DF6"/>
    <w:rsid w:val="0012342A"/>
    <w:rsid w:val="00123EA0"/>
    <w:rsid w:val="0012416B"/>
    <w:rsid w:val="00124183"/>
    <w:rsid w:val="001242BD"/>
    <w:rsid w:val="00124505"/>
    <w:rsid w:val="00124889"/>
    <w:rsid w:val="00126E59"/>
    <w:rsid w:val="00127B21"/>
    <w:rsid w:val="00127DCD"/>
    <w:rsid w:val="0013041C"/>
    <w:rsid w:val="00131B75"/>
    <w:rsid w:val="00131E13"/>
    <w:rsid w:val="0013211C"/>
    <w:rsid w:val="00132DA6"/>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AFB"/>
    <w:rsid w:val="00151DDC"/>
    <w:rsid w:val="00152C98"/>
    <w:rsid w:val="00152E03"/>
    <w:rsid w:val="00153161"/>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2C3"/>
    <w:rsid w:val="001637DC"/>
    <w:rsid w:val="00163D1D"/>
    <w:rsid w:val="00163E16"/>
    <w:rsid w:val="00163FA2"/>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0E0"/>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833"/>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4112"/>
    <w:rsid w:val="00194C7B"/>
    <w:rsid w:val="00194ED9"/>
    <w:rsid w:val="00195304"/>
    <w:rsid w:val="00195BBC"/>
    <w:rsid w:val="00195DD5"/>
    <w:rsid w:val="00196050"/>
    <w:rsid w:val="001974BC"/>
    <w:rsid w:val="0019781A"/>
    <w:rsid w:val="00197D09"/>
    <w:rsid w:val="001A0345"/>
    <w:rsid w:val="001A0385"/>
    <w:rsid w:val="001A04D3"/>
    <w:rsid w:val="001A1525"/>
    <w:rsid w:val="001A1D98"/>
    <w:rsid w:val="001A2B12"/>
    <w:rsid w:val="001A2F85"/>
    <w:rsid w:val="001A3251"/>
    <w:rsid w:val="001A3382"/>
    <w:rsid w:val="001A3E39"/>
    <w:rsid w:val="001A49BD"/>
    <w:rsid w:val="001A4A68"/>
    <w:rsid w:val="001A4C38"/>
    <w:rsid w:val="001A4C50"/>
    <w:rsid w:val="001A5114"/>
    <w:rsid w:val="001A52BB"/>
    <w:rsid w:val="001A5327"/>
    <w:rsid w:val="001A533F"/>
    <w:rsid w:val="001A5783"/>
    <w:rsid w:val="001A6674"/>
    <w:rsid w:val="001A67A2"/>
    <w:rsid w:val="001A69C3"/>
    <w:rsid w:val="001A6B16"/>
    <w:rsid w:val="001A6D2C"/>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9BD"/>
    <w:rsid w:val="001C6A1B"/>
    <w:rsid w:val="001C6F9E"/>
    <w:rsid w:val="001C730C"/>
    <w:rsid w:val="001C75A9"/>
    <w:rsid w:val="001C7674"/>
    <w:rsid w:val="001C787E"/>
    <w:rsid w:val="001C7D67"/>
    <w:rsid w:val="001C7FAA"/>
    <w:rsid w:val="001D0A9C"/>
    <w:rsid w:val="001D0AE7"/>
    <w:rsid w:val="001D0B10"/>
    <w:rsid w:val="001D0D59"/>
    <w:rsid w:val="001D2489"/>
    <w:rsid w:val="001D26F3"/>
    <w:rsid w:val="001D3BFA"/>
    <w:rsid w:val="001D3D80"/>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4F4"/>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D7E"/>
    <w:rsid w:val="0020145B"/>
    <w:rsid w:val="002015A0"/>
    <w:rsid w:val="002024AC"/>
    <w:rsid w:val="002026AC"/>
    <w:rsid w:val="00202952"/>
    <w:rsid w:val="00202A09"/>
    <w:rsid w:val="00202DEE"/>
    <w:rsid w:val="00203158"/>
    <w:rsid w:val="002035B8"/>
    <w:rsid w:val="002041A4"/>
    <w:rsid w:val="00204761"/>
    <w:rsid w:val="00204A20"/>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0F55"/>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9C4"/>
    <w:rsid w:val="00260BC5"/>
    <w:rsid w:val="00260DCB"/>
    <w:rsid w:val="0026160D"/>
    <w:rsid w:val="00261B0B"/>
    <w:rsid w:val="00262137"/>
    <w:rsid w:val="00263400"/>
    <w:rsid w:val="00263A94"/>
    <w:rsid w:val="0026423E"/>
    <w:rsid w:val="002656CA"/>
    <w:rsid w:val="0026597B"/>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6EA8"/>
    <w:rsid w:val="00287604"/>
    <w:rsid w:val="00287697"/>
    <w:rsid w:val="0028781F"/>
    <w:rsid w:val="00287D1D"/>
    <w:rsid w:val="00287E95"/>
    <w:rsid w:val="00287F63"/>
    <w:rsid w:val="00287FCC"/>
    <w:rsid w:val="00290380"/>
    <w:rsid w:val="0029057F"/>
    <w:rsid w:val="00290A79"/>
    <w:rsid w:val="00290B3B"/>
    <w:rsid w:val="002912C0"/>
    <w:rsid w:val="00291577"/>
    <w:rsid w:val="00291DC9"/>
    <w:rsid w:val="00292167"/>
    <w:rsid w:val="002928DA"/>
    <w:rsid w:val="00292DCA"/>
    <w:rsid w:val="00293698"/>
    <w:rsid w:val="00294317"/>
    <w:rsid w:val="00294A46"/>
    <w:rsid w:val="00295732"/>
    <w:rsid w:val="00295CE6"/>
    <w:rsid w:val="00295F26"/>
    <w:rsid w:val="00296115"/>
    <w:rsid w:val="00296A1F"/>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5CAE"/>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9B5"/>
    <w:rsid w:val="002B5B95"/>
    <w:rsid w:val="002B6BCB"/>
    <w:rsid w:val="002B71CE"/>
    <w:rsid w:val="002B7A7C"/>
    <w:rsid w:val="002B7BE8"/>
    <w:rsid w:val="002B7C13"/>
    <w:rsid w:val="002C0253"/>
    <w:rsid w:val="002C0535"/>
    <w:rsid w:val="002C06C9"/>
    <w:rsid w:val="002C0A24"/>
    <w:rsid w:val="002C0DBF"/>
    <w:rsid w:val="002C1B4D"/>
    <w:rsid w:val="002C1CC1"/>
    <w:rsid w:val="002C1DA4"/>
    <w:rsid w:val="002C2C31"/>
    <w:rsid w:val="002C2DFA"/>
    <w:rsid w:val="002C2E14"/>
    <w:rsid w:val="002C2E25"/>
    <w:rsid w:val="002C3108"/>
    <w:rsid w:val="002C3231"/>
    <w:rsid w:val="002C3739"/>
    <w:rsid w:val="002C3906"/>
    <w:rsid w:val="002C4422"/>
    <w:rsid w:val="002C4668"/>
    <w:rsid w:val="002C4BB4"/>
    <w:rsid w:val="002C54EC"/>
    <w:rsid w:val="002C57A9"/>
    <w:rsid w:val="002C61CF"/>
    <w:rsid w:val="002C68AE"/>
    <w:rsid w:val="002C6E7B"/>
    <w:rsid w:val="002C733E"/>
    <w:rsid w:val="002C743D"/>
    <w:rsid w:val="002C78A8"/>
    <w:rsid w:val="002D022F"/>
    <w:rsid w:val="002D0347"/>
    <w:rsid w:val="002D1A9C"/>
    <w:rsid w:val="002D1F4A"/>
    <w:rsid w:val="002D31BD"/>
    <w:rsid w:val="002D497F"/>
    <w:rsid w:val="002D60FF"/>
    <w:rsid w:val="002D645D"/>
    <w:rsid w:val="002D66F5"/>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5F"/>
    <w:rsid w:val="002F2328"/>
    <w:rsid w:val="002F2331"/>
    <w:rsid w:val="002F2403"/>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E04"/>
    <w:rsid w:val="003105E6"/>
    <w:rsid w:val="00311636"/>
    <w:rsid w:val="00312CC0"/>
    <w:rsid w:val="003133F3"/>
    <w:rsid w:val="003151C3"/>
    <w:rsid w:val="00315F53"/>
    <w:rsid w:val="00316310"/>
    <w:rsid w:val="003176BC"/>
    <w:rsid w:val="00317762"/>
    <w:rsid w:val="00320670"/>
    <w:rsid w:val="00320B60"/>
    <w:rsid w:val="003211C5"/>
    <w:rsid w:val="003217AD"/>
    <w:rsid w:val="00321AF7"/>
    <w:rsid w:val="0032246C"/>
    <w:rsid w:val="00322A81"/>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639"/>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86E"/>
    <w:rsid w:val="00346AFE"/>
    <w:rsid w:val="00346BB5"/>
    <w:rsid w:val="003472D2"/>
    <w:rsid w:val="003478A8"/>
    <w:rsid w:val="00347A8C"/>
    <w:rsid w:val="00347C26"/>
    <w:rsid w:val="00347C30"/>
    <w:rsid w:val="00347FBF"/>
    <w:rsid w:val="00351490"/>
    <w:rsid w:val="0035238A"/>
    <w:rsid w:val="003526B2"/>
    <w:rsid w:val="00352EDD"/>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214"/>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8750F"/>
    <w:rsid w:val="00390256"/>
    <w:rsid w:val="00390281"/>
    <w:rsid w:val="0039048F"/>
    <w:rsid w:val="0039080E"/>
    <w:rsid w:val="00390DDD"/>
    <w:rsid w:val="00391A33"/>
    <w:rsid w:val="00391DCA"/>
    <w:rsid w:val="0039285D"/>
    <w:rsid w:val="003932E4"/>
    <w:rsid w:val="003934B2"/>
    <w:rsid w:val="00393A89"/>
    <w:rsid w:val="003942A8"/>
    <w:rsid w:val="00395715"/>
    <w:rsid w:val="0039585F"/>
    <w:rsid w:val="00395DF0"/>
    <w:rsid w:val="00396D1D"/>
    <w:rsid w:val="003977D4"/>
    <w:rsid w:val="00397A87"/>
    <w:rsid w:val="00397E10"/>
    <w:rsid w:val="003A0051"/>
    <w:rsid w:val="003A018F"/>
    <w:rsid w:val="003A1A17"/>
    <w:rsid w:val="003A278B"/>
    <w:rsid w:val="003A2C18"/>
    <w:rsid w:val="003A37B0"/>
    <w:rsid w:val="003A3D27"/>
    <w:rsid w:val="003A4AD9"/>
    <w:rsid w:val="003A4FAB"/>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5895"/>
    <w:rsid w:val="003C5CA0"/>
    <w:rsid w:val="003C6350"/>
    <w:rsid w:val="003C6597"/>
    <w:rsid w:val="003C77AB"/>
    <w:rsid w:val="003C7957"/>
    <w:rsid w:val="003D03F3"/>
    <w:rsid w:val="003D04AC"/>
    <w:rsid w:val="003D04D1"/>
    <w:rsid w:val="003D1207"/>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7B35"/>
    <w:rsid w:val="003E012F"/>
    <w:rsid w:val="003E07D8"/>
    <w:rsid w:val="003E081E"/>
    <w:rsid w:val="003E0CCC"/>
    <w:rsid w:val="003E1808"/>
    <w:rsid w:val="003E1DBD"/>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2A6"/>
    <w:rsid w:val="003F0B0F"/>
    <w:rsid w:val="003F1A36"/>
    <w:rsid w:val="003F1A45"/>
    <w:rsid w:val="003F2160"/>
    <w:rsid w:val="003F2E30"/>
    <w:rsid w:val="003F2F8A"/>
    <w:rsid w:val="003F37F5"/>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345C"/>
    <w:rsid w:val="00403E3D"/>
    <w:rsid w:val="004042D5"/>
    <w:rsid w:val="004045A3"/>
    <w:rsid w:val="004056AD"/>
    <w:rsid w:val="00405733"/>
    <w:rsid w:val="0040595E"/>
    <w:rsid w:val="00405EE2"/>
    <w:rsid w:val="00406088"/>
    <w:rsid w:val="00407005"/>
    <w:rsid w:val="004070CF"/>
    <w:rsid w:val="004109EC"/>
    <w:rsid w:val="00410C39"/>
    <w:rsid w:val="00411402"/>
    <w:rsid w:val="0041165A"/>
    <w:rsid w:val="00412F04"/>
    <w:rsid w:val="004131D0"/>
    <w:rsid w:val="004136E6"/>
    <w:rsid w:val="00415345"/>
    <w:rsid w:val="0041547F"/>
    <w:rsid w:val="00415C41"/>
    <w:rsid w:val="004162DC"/>
    <w:rsid w:val="00416781"/>
    <w:rsid w:val="0041687B"/>
    <w:rsid w:val="0041710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219"/>
    <w:rsid w:val="004323F3"/>
    <w:rsid w:val="0043273C"/>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D91"/>
    <w:rsid w:val="00441148"/>
    <w:rsid w:val="00441407"/>
    <w:rsid w:val="0044176D"/>
    <w:rsid w:val="0044177B"/>
    <w:rsid w:val="004419A8"/>
    <w:rsid w:val="00442085"/>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F1E"/>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BA9"/>
    <w:rsid w:val="00471FFA"/>
    <w:rsid w:val="00472980"/>
    <w:rsid w:val="00472B52"/>
    <w:rsid w:val="00472EFB"/>
    <w:rsid w:val="00473462"/>
    <w:rsid w:val="00473565"/>
    <w:rsid w:val="0047372D"/>
    <w:rsid w:val="004737FE"/>
    <w:rsid w:val="00473CF6"/>
    <w:rsid w:val="00474063"/>
    <w:rsid w:val="00474319"/>
    <w:rsid w:val="004747A5"/>
    <w:rsid w:val="00474FC0"/>
    <w:rsid w:val="004753F9"/>
    <w:rsid w:val="004753FC"/>
    <w:rsid w:val="004757A0"/>
    <w:rsid w:val="00475CD5"/>
    <w:rsid w:val="0047718A"/>
    <w:rsid w:val="00477D45"/>
    <w:rsid w:val="00480992"/>
    <w:rsid w:val="00480A4D"/>
    <w:rsid w:val="00481936"/>
    <w:rsid w:val="004825C0"/>
    <w:rsid w:val="00482764"/>
    <w:rsid w:val="00482AFE"/>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75A"/>
    <w:rsid w:val="004A3929"/>
    <w:rsid w:val="004A3AAE"/>
    <w:rsid w:val="004A4406"/>
    <w:rsid w:val="004A5661"/>
    <w:rsid w:val="004A59DD"/>
    <w:rsid w:val="004A5E83"/>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B7E1C"/>
    <w:rsid w:val="004C0591"/>
    <w:rsid w:val="004C0697"/>
    <w:rsid w:val="004C0DEF"/>
    <w:rsid w:val="004C153D"/>
    <w:rsid w:val="004C15C3"/>
    <w:rsid w:val="004C194B"/>
    <w:rsid w:val="004C1CCE"/>
    <w:rsid w:val="004C2099"/>
    <w:rsid w:val="004C20FD"/>
    <w:rsid w:val="004C2E56"/>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1ADD"/>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A2A"/>
    <w:rsid w:val="00512EC7"/>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BD3"/>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6B52"/>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771A5"/>
    <w:rsid w:val="00580088"/>
    <w:rsid w:val="00581CD5"/>
    <w:rsid w:val="00582667"/>
    <w:rsid w:val="005838A6"/>
    <w:rsid w:val="00583972"/>
    <w:rsid w:val="005839BC"/>
    <w:rsid w:val="005839E6"/>
    <w:rsid w:val="00584173"/>
    <w:rsid w:val="00584508"/>
    <w:rsid w:val="00584FA1"/>
    <w:rsid w:val="005850F9"/>
    <w:rsid w:val="00585CFB"/>
    <w:rsid w:val="005865B0"/>
    <w:rsid w:val="00586ACF"/>
    <w:rsid w:val="00586CDC"/>
    <w:rsid w:val="00586F80"/>
    <w:rsid w:val="0058710D"/>
    <w:rsid w:val="0058772D"/>
    <w:rsid w:val="00587C79"/>
    <w:rsid w:val="005902EF"/>
    <w:rsid w:val="005903E2"/>
    <w:rsid w:val="00590C84"/>
    <w:rsid w:val="00592512"/>
    <w:rsid w:val="00592C23"/>
    <w:rsid w:val="005932D4"/>
    <w:rsid w:val="00593859"/>
    <w:rsid w:val="00593A10"/>
    <w:rsid w:val="00594198"/>
    <w:rsid w:val="005941B8"/>
    <w:rsid w:val="005942CE"/>
    <w:rsid w:val="00594482"/>
    <w:rsid w:val="00595718"/>
    <w:rsid w:val="00595790"/>
    <w:rsid w:val="00595C1F"/>
    <w:rsid w:val="0059716D"/>
    <w:rsid w:val="005971B8"/>
    <w:rsid w:val="00597546"/>
    <w:rsid w:val="00597ABD"/>
    <w:rsid w:val="005A0218"/>
    <w:rsid w:val="005A0353"/>
    <w:rsid w:val="005A035A"/>
    <w:rsid w:val="005A07EC"/>
    <w:rsid w:val="005A1619"/>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614"/>
    <w:rsid w:val="005C783A"/>
    <w:rsid w:val="005C7B45"/>
    <w:rsid w:val="005C7BC8"/>
    <w:rsid w:val="005C7DBC"/>
    <w:rsid w:val="005D0699"/>
    <w:rsid w:val="005D0A55"/>
    <w:rsid w:val="005D19D2"/>
    <w:rsid w:val="005D1B23"/>
    <w:rsid w:val="005D1E54"/>
    <w:rsid w:val="005D1F26"/>
    <w:rsid w:val="005D26A1"/>
    <w:rsid w:val="005D2E16"/>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D7"/>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EB3"/>
    <w:rsid w:val="005F7588"/>
    <w:rsid w:val="005F7E32"/>
    <w:rsid w:val="00600232"/>
    <w:rsid w:val="00600857"/>
    <w:rsid w:val="006011C0"/>
    <w:rsid w:val="00601318"/>
    <w:rsid w:val="006021E4"/>
    <w:rsid w:val="00602923"/>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0561"/>
    <w:rsid w:val="00621C85"/>
    <w:rsid w:val="00621E61"/>
    <w:rsid w:val="006225B0"/>
    <w:rsid w:val="00622804"/>
    <w:rsid w:val="00622AC8"/>
    <w:rsid w:val="006230CA"/>
    <w:rsid w:val="00623776"/>
    <w:rsid w:val="00623D5B"/>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B13"/>
    <w:rsid w:val="00647CCD"/>
    <w:rsid w:val="0065001A"/>
    <w:rsid w:val="00650650"/>
    <w:rsid w:val="00650918"/>
    <w:rsid w:val="006509BD"/>
    <w:rsid w:val="00650B06"/>
    <w:rsid w:val="00650D5C"/>
    <w:rsid w:val="0065122C"/>
    <w:rsid w:val="006518FF"/>
    <w:rsid w:val="00652854"/>
    <w:rsid w:val="00652917"/>
    <w:rsid w:val="00652DF7"/>
    <w:rsid w:val="00653479"/>
    <w:rsid w:val="006535D5"/>
    <w:rsid w:val="006535DD"/>
    <w:rsid w:val="00653DA5"/>
    <w:rsid w:val="0065414B"/>
    <w:rsid w:val="006545E2"/>
    <w:rsid w:val="00655B3E"/>
    <w:rsid w:val="00655BE7"/>
    <w:rsid w:val="00655E17"/>
    <w:rsid w:val="00655F2A"/>
    <w:rsid w:val="0065630A"/>
    <w:rsid w:val="006568ED"/>
    <w:rsid w:val="00656A00"/>
    <w:rsid w:val="0065724F"/>
    <w:rsid w:val="0065798A"/>
    <w:rsid w:val="00660141"/>
    <w:rsid w:val="00660154"/>
    <w:rsid w:val="00661537"/>
    <w:rsid w:val="00661B68"/>
    <w:rsid w:val="0066227C"/>
    <w:rsid w:val="00662AAE"/>
    <w:rsid w:val="0066340A"/>
    <w:rsid w:val="006642AF"/>
    <w:rsid w:val="00664478"/>
    <w:rsid w:val="006649C3"/>
    <w:rsid w:val="00664EE4"/>
    <w:rsid w:val="00665073"/>
    <w:rsid w:val="006654D4"/>
    <w:rsid w:val="00665BBC"/>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B34"/>
    <w:rsid w:val="00675F24"/>
    <w:rsid w:val="00676636"/>
    <w:rsid w:val="006770F0"/>
    <w:rsid w:val="00680906"/>
    <w:rsid w:val="00680B24"/>
    <w:rsid w:val="00680C9C"/>
    <w:rsid w:val="00680DE8"/>
    <w:rsid w:val="00680E0A"/>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87FF3"/>
    <w:rsid w:val="00690520"/>
    <w:rsid w:val="006905E9"/>
    <w:rsid w:val="006908BC"/>
    <w:rsid w:val="00691013"/>
    <w:rsid w:val="006912B7"/>
    <w:rsid w:val="006913E0"/>
    <w:rsid w:val="006914EA"/>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6F8"/>
    <w:rsid w:val="006A09AA"/>
    <w:rsid w:val="006A12B3"/>
    <w:rsid w:val="006A1356"/>
    <w:rsid w:val="006A13E8"/>
    <w:rsid w:val="006A1C70"/>
    <w:rsid w:val="006A2827"/>
    <w:rsid w:val="006A2924"/>
    <w:rsid w:val="006A3502"/>
    <w:rsid w:val="006A358E"/>
    <w:rsid w:val="006A372D"/>
    <w:rsid w:val="006A45E3"/>
    <w:rsid w:val="006A49E0"/>
    <w:rsid w:val="006A4B81"/>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6CE"/>
    <w:rsid w:val="006B2B2E"/>
    <w:rsid w:val="006B2B70"/>
    <w:rsid w:val="006B33CB"/>
    <w:rsid w:val="006B33F7"/>
    <w:rsid w:val="006B37D7"/>
    <w:rsid w:val="006B3FA6"/>
    <w:rsid w:val="006B40FD"/>
    <w:rsid w:val="006B4A23"/>
    <w:rsid w:val="006B4AF1"/>
    <w:rsid w:val="006B5208"/>
    <w:rsid w:val="006B53C9"/>
    <w:rsid w:val="006B660C"/>
    <w:rsid w:val="006B6DDB"/>
    <w:rsid w:val="006B7EA9"/>
    <w:rsid w:val="006C04B7"/>
    <w:rsid w:val="006C0A47"/>
    <w:rsid w:val="006C0C75"/>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0FD8"/>
    <w:rsid w:val="006D12BC"/>
    <w:rsid w:val="006D12C5"/>
    <w:rsid w:val="006D143F"/>
    <w:rsid w:val="006D1717"/>
    <w:rsid w:val="006D1732"/>
    <w:rsid w:val="006D1CF2"/>
    <w:rsid w:val="006D202B"/>
    <w:rsid w:val="006D27CB"/>
    <w:rsid w:val="006D4DA3"/>
    <w:rsid w:val="006D5083"/>
    <w:rsid w:val="006D52D6"/>
    <w:rsid w:val="006D5B1D"/>
    <w:rsid w:val="006D5DA6"/>
    <w:rsid w:val="006D6120"/>
    <w:rsid w:val="006D67F7"/>
    <w:rsid w:val="006D70E2"/>
    <w:rsid w:val="006D78C6"/>
    <w:rsid w:val="006D7960"/>
    <w:rsid w:val="006D7C52"/>
    <w:rsid w:val="006E0229"/>
    <w:rsid w:val="006E02B3"/>
    <w:rsid w:val="006E0E99"/>
    <w:rsid w:val="006E125E"/>
    <w:rsid w:val="006E1F2B"/>
    <w:rsid w:val="006E2330"/>
    <w:rsid w:val="006E2351"/>
    <w:rsid w:val="006E24D6"/>
    <w:rsid w:val="006E3FE5"/>
    <w:rsid w:val="006E426A"/>
    <w:rsid w:val="006E4DF3"/>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D6F"/>
    <w:rsid w:val="006F4DC5"/>
    <w:rsid w:val="006F592F"/>
    <w:rsid w:val="006F5F61"/>
    <w:rsid w:val="006F61AE"/>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4E"/>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2B5"/>
    <w:rsid w:val="00714B60"/>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E5B"/>
    <w:rsid w:val="00747189"/>
    <w:rsid w:val="00747212"/>
    <w:rsid w:val="00747502"/>
    <w:rsid w:val="007475D3"/>
    <w:rsid w:val="007477D2"/>
    <w:rsid w:val="00747EDD"/>
    <w:rsid w:val="00750910"/>
    <w:rsid w:val="00750BFF"/>
    <w:rsid w:val="0075184D"/>
    <w:rsid w:val="00753037"/>
    <w:rsid w:val="00753207"/>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B41"/>
    <w:rsid w:val="00777CF4"/>
    <w:rsid w:val="00777D93"/>
    <w:rsid w:val="00780CCC"/>
    <w:rsid w:val="00781E2B"/>
    <w:rsid w:val="0078234D"/>
    <w:rsid w:val="00782C78"/>
    <w:rsid w:val="00782CDC"/>
    <w:rsid w:val="007832C6"/>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949"/>
    <w:rsid w:val="00793B73"/>
    <w:rsid w:val="00793C81"/>
    <w:rsid w:val="00794406"/>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4E2"/>
    <w:rsid w:val="007B16F6"/>
    <w:rsid w:val="007B1731"/>
    <w:rsid w:val="007B19A1"/>
    <w:rsid w:val="007B1B1A"/>
    <w:rsid w:val="007B1C49"/>
    <w:rsid w:val="007B410D"/>
    <w:rsid w:val="007B432D"/>
    <w:rsid w:val="007B4CEE"/>
    <w:rsid w:val="007B4F3A"/>
    <w:rsid w:val="007B5654"/>
    <w:rsid w:val="007B5A2C"/>
    <w:rsid w:val="007B5B20"/>
    <w:rsid w:val="007B5CA7"/>
    <w:rsid w:val="007B62D5"/>
    <w:rsid w:val="007B6F1D"/>
    <w:rsid w:val="007B72D8"/>
    <w:rsid w:val="007B7920"/>
    <w:rsid w:val="007B7CFE"/>
    <w:rsid w:val="007B7D79"/>
    <w:rsid w:val="007C035E"/>
    <w:rsid w:val="007C0ACC"/>
    <w:rsid w:val="007C3D63"/>
    <w:rsid w:val="007C487F"/>
    <w:rsid w:val="007C4CBD"/>
    <w:rsid w:val="007C5A9A"/>
    <w:rsid w:val="007C5E9D"/>
    <w:rsid w:val="007C672F"/>
    <w:rsid w:val="007C6792"/>
    <w:rsid w:val="007C70CB"/>
    <w:rsid w:val="007C7D21"/>
    <w:rsid w:val="007D0294"/>
    <w:rsid w:val="007D0368"/>
    <w:rsid w:val="007D03EB"/>
    <w:rsid w:val="007D0CF5"/>
    <w:rsid w:val="007D23D5"/>
    <w:rsid w:val="007D24C3"/>
    <w:rsid w:val="007D26DE"/>
    <w:rsid w:val="007D2C7E"/>
    <w:rsid w:val="007D39DF"/>
    <w:rsid w:val="007D3B88"/>
    <w:rsid w:val="007D3C41"/>
    <w:rsid w:val="007D4030"/>
    <w:rsid w:val="007D4349"/>
    <w:rsid w:val="007D4825"/>
    <w:rsid w:val="007D54E1"/>
    <w:rsid w:val="007D582B"/>
    <w:rsid w:val="007D5E35"/>
    <w:rsid w:val="007D63AA"/>
    <w:rsid w:val="007D64E9"/>
    <w:rsid w:val="007D7596"/>
    <w:rsid w:val="007D7E45"/>
    <w:rsid w:val="007E00D3"/>
    <w:rsid w:val="007E01D8"/>
    <w:rsid w:val="007E0748"/>
    <w:rsid w:val="007E0752"/>
    <w:rsid w:val="007E0AC2"/>
    <w:rsid w:val="007E0E65"/>
    <w:rsid w:val="007E122D"/>
    <w:rsid w:val="007E1631"/>
    <w:rsid w:val="007E1937"/>
    <w:rsid w:val="007E1A93"/>
    <w:rsid w:val="007E1C78"/>
    <w:rsid w:val="007E29DC"/>
    <w:rsid w:val="007E29F3"/>
    <w:rsid w:val="007E303D"/>
    <w:rsid w:val="007E30AA"/>
    <w:rsid w:val="007E443E"/>
    <w:rsid w:val="007E4EC2"/>
    <w:rsid w:val="007E4F86"/>
    <w:rsid w:val="007E5451"/>
    <w:rsid w:val="007E5707"/>
    <w:rsid w:val="007E68E7"/>
    <w:rsid w:val="007E69C5"/>
    <w:rsid w:val="007E7793"/>
    <w:rsid w:val="007E786E"/>
    <w:rsid w:val="007F0450"/>
    <w:rsid w:val="007F05B7"/>
    <w:rsid w:val="007F0D8F"/>
    <w:rsid w:val="007F121E"/>
    <w:rsid w:val="007F1399"/>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913"/>
    <w:rsid w:val="0080104A"/>
    <w:rsid w:val="00801210"/>
    <w:rsid w:val="0080186F"/>
    <w:rsid w:val="00802DE1"/>
    <w:rsid w:val="00803272"/>
    <w:rsid w:val="008048CB"/>
    <w:rsid w:val="008049E6"/>
    <w:rsid w:val="00804A46"/>
    <w:rsid w:val="008050F2"/>
    <w:rsid w:val="008054DD"/>
    <w:rsid w:val="008056A1"/>
    <w:rsid w:val="008057FA"/>
    <w:rsid w:val="00805897"/>
    <w:rsid w:val="008058F4"/>
    <w:rsid w:val="0080647A"/>
    <w:rsid w:val="00806533"/>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3D38"/>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F44"/>
    <w:rsid w:val="00835045"/>
    <w:rsid w:val="00835218"/>
    <w:rsid w:val="00835427"/>
    <w:rsid w:val="00835445"/>
    <w:rsid w:val="008355CD"/>
    <w:rsid w:val="00835B7E"/>
    <w:rsid w:val="00836DCC"/>
    <w:rsid w:val="0083703D"/>
    <w:rsid w:val="00840909"/>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818"/>
    <w:rsid w:val="00850977"/>
    <w:rsid w:val="00850C5C"/>
    <w:rsid w:val="00851221"/>
    <w:rsid w:val="00851AF3"/>
    <w:rsid w:val="00852734"/>
    <w:rsid w:val="00852AD0"/>
    <w:rsid w:val="00852D7A"/>
    <w:rsid w:val="008531F1"/>
    <w:rsid w:val="00853453"/>
    <w:rsid w:val="00854051"/>
    <w:rsid w:val="00854575"/>
    <w:rsid w:val="00854DD3"/>
    <w:rsid w:val="00854E65"/>
    <w:rsid w:val="008558AD"/>
    <w:rsid w:val="00855A7E"/>
    <w:rsid w:val="00855D07"/>
    <w:rsid w:val="00855DA3"/>
    <w:rsid w:val="00856A64"/>
    <w:rsid w:val="0085732B"/>
    <w:rsid w:val="008601E2"/>
    <w:rsid w:val="00860399"/>
    <w:rsid w:val="0086096E"/>
    <w:rsid w:val="00860F9E"/>
    <w:rsid w:val="00861513"/>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2161"/>
    <w:rsid w:val="0087218F"/>
    <w:rsid w:val="00872AD6"/>
    <w:rsid w:val="00872CA0"/>
    <w:rsid w:val="00872DC1"/>
    <w:rsid w:val="00873133"/>
    <w:rsid w:val="00873459"/>
    <w:rsid w:val="008741C3"/>
    <w:rsid w:val="00875B10"/>
    <w:rsid w:val="00875FB7"/>
    <w:rsid w:val="00876140"/>
    <w:rsid w:val="00876B2D"/>
    <w:rsid w:val="00877198"/>
    <w:rsid w:val="00877771"/>
    <w:rsid w:val="00880450"/>
    <w:rsid w:val="008808CE"/>
    <w:rsid w:val="00880ED2"/>
    <w:rsid w:val="00881533"/>
    <w:rsid w:val="00882891"/>
    <w:rsid w:val="00882D11"/>
    <w:rsid w:val="00882FA1"/>
    <w:rsid w:val="008831C3"/>
    <w:rsid w:val="00883BB6"/>
    <w:rsid w:val="00884314"/>
    <w:rsid w:val="00884B92"/>
    <w:rsid w:val="00886BD9"/>
    <w:rsid w:val="00887062"/>
    <w:rsid w:val="008872FD"/>
    <w:rsid w:val="00887642"/>
    <w:rsid w:val="008877C6"/>
    <w:rsid w:val="00887D3A"/>
    <w:rsid w:val="00887FCC"/>
    <w:rsid w:val="008901B7"/>
    <w:rsid w:val="00890FE8"/>
    <w:rsid w:val="00891233"/>
    <w:rsid w:val="008916CF"/>
    <w:rsid w:val="00891F99"/>
    <w:rsid w:val="00892867"/>
    <w:rsid w:val="008929E3"/>
    <w:rsid w:val="008930D8"/>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19AD"/>
    <w:rsid w:val="008A27BF"/>
    <w:rsid w:val="008A3586"/>
    <w:rsid w:val="008A3763"/>
    <w:rsid w:val="008A3FAC"/>
    <w:rsid w:val="008A4102"/>
    <w:rsid w:val="008A4260"/>
    <w:rsid w:val="008A5063"/>
    <w:rsid w:val="008A50F4"/>
    <w:rsid w:val="008A56BA"/>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FC2"/>
    <w:rsid w:val="008D53F4"/>
    <w:rsid w:val="008D64B5"/>
    <w:rsid w:val="008D6607"/>
    <w:rsid w:val="008D7255"/>
    <w:rsid w:val="008D730E"/>
    <w:rsid w:val="008D7A6A"/>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536E"/>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E79"/>
    <w:rsid w:val="009456A4"/>
    <w:rsid w:val="0094581F"/>
    <w:rsid w:val="009460F9"/>
    <w:rsid w:val="00946743"/>
    <w:rsid w:val="00947016"/>
    <w:rsid w:val="00947131"/>
    <w:rsid w:val="009507AE"/>
    <w:rsid w:val="00951362"/>
    <w:rsid w:val="0095231A"/>
    <w:rsid w:val="009523E3"/>
    <w:rsid w:val="00952A8E"/>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4D58"/>
    <w:rsid w:val="00966384"/>
    <w:rsid w:val="00967502"/>
    <w:rsid w:val="00967629"/>
    <w:rsid w:val="00967797"/>
    <w:rsid w:val="00967D70"/>
    <w:rsid w:val="00967E0F"/>
    <w:rsid w:val="00970B11"/>
    <w:rsid w:val="00970BBD"/>
    <w:rsid w:val="00970C68"/>
    <w:rsid w:val="009710F9"/>
    <w:rsid w:val="009714E7"/>
    <w:rsid w:val="00971E20"/>
    <w:rsid w:val="009723A1"/>
    <w:rsid w:val="00972993"/>
    <w:rsid w:val="00972ACE"/>
    <w:rsid w:val="00972C7C"/>
    <w:rsid w:val="009733D8"/>
    <w:rsid w:val="009738BF"/>
    <w:rsid w:val="00973CEF"/>
    <w:rsid w:val="00974411"/>
    <w:rsid w:val="009745E0"/>
    <w:rsid w:val="00974661"/>
    <w:rsid w:val="009748B5"/>
    <w:rsid w:val="00974AAC"/>
    <w:rsid w:val="00975913"/>
    <w:rsid w:val="00975EBA"/>
    <w:rsid w:val="00976B71"/>
    <w:rsid w:val="009779DD"/>
    <w:rsid w:val="00977E6D"/>
    <w:rsid w:val="009800D8"/>
    <w:rsid w:val="00980755"/>
    <w:rsid w:val="00980774"/>
    <w:rsid w:val="00980D73"/>
    <w:rsid w:val="00980D93"/>
    <w:rsid w:val="0098120B"/>
    <w:rsid w:val="009813F2"/>
    <w:rsid w:val="00981400"/>
    <w:rsid w:val="009817EA"/>
    <w:rsid w:val="00981B83"/>
    <w:rsid w:val="00981E15"/>
    <w:rsid w:val="00981E74"/>
    <w:rsid w:val="00982A85"/>
    <w:rsid w:val="009832AD"/>
    <w:rsid w:val="00983AC5"/>
    <w:rsid w:val="00983DFA"/>
    <w:rsid w:val="009856F7"/>
    <w:rsid w:val="00985CFC"/>
    <w:rsid w:val="00985E64"/>
    <w:rsid w:val="009867DF"/>
    <w:rsid w:val="00986907"/>
    <w:rsid w:val="0098738D"/>
    <w:rsid w:val="0098742C"/>
    <w:rsid w:val="009874AD"/>
    <w:rsid w:val="00987F4F"/>
    <w:rsid w:val="009907DA"/>
    <w:rsid w:val="009908C2"/>
    <w:rsid w:val="0099169F"/>
    <w:rsid w:val="00991EAE"/>
    <w:rsid w:val="009920CE"/>
    <w:rsid w:val="009923EF"/>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2E4"/>
    <w:rsid w:val="009A14CC"/>
    <w:rsid w:val="009A1885"/>
    <w:rsid w:val="009A18B5"/>
    <w:rsid w:val="009A1B8D"/>
    <w:rsid w:val="009A1CDF"/>
    <w:rsid w:val="009A25A4"/>
    <w:rsid w:val="009A2A9F"/>
    <w:rsid w:val="009A3896"/>
    <w:rsid w:val="009A41C2"/>
    <w:rsid w:val="009A45EE"/>
    <w:rsid w:val="009A46F4"/>
    <w:rsid w:val="009A4F3C"/>
    <w:rsid w:val="009A55A1"/>
    <w:rsid w:val="009A57F2"/>
    <w:rsid w:val="009A7222"/>
    <w:rsid w:val="009A73F9"/>
    <w:rsid w:val="009A74DE"/>
    <w:rsid w:val="009A7E1A"/>
    <w:rsid w:val="009B0060"/>
    <w:rsid w:val="009B096B"/>
    <w:rsid w:val="009B0C04"/>
    <w:rsid w:val="009B0C40"/>
    <w:rsid w:val="009B110E"/>
    <w:rsid w:val="009B14F1"/>
    <w:rsid w:val="009B1C5F"/>
    <w:rsid w:val="009B24FD"/>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E7"/>
    <w:rsid w:val="009D4A41"/>
    <w:rsid w:val="009D4E68"/>
    <w:rsid w:val="009D5455"/>
    <w:rsid w:val="009D55C5"/>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32"/>
    <w:rsid w:val="009F43A6"/>
    <w:rsid w:val="009F4D0F"/>
    <w:rsid w:val="009F4E95"/>
    <w:rsid w:val="009F5182"/>
    <w:rsid w:val="009F55E1"/>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2623"/>
    <w:rsid w:val="00A13214"/>
    <w:rsid w:val="00A132B1"/>
    <w:rsid w:val="00A139DC"/>
    <w:rsid w:val="00A13A47"/>
    <w:rsid w:val="00A145EC"/>
    <w:rsid w:val="00A14AC4"/>
    <w:rsid w:val="00A15AFB"/>
    <w:rsid w:val="00A15D32"/>
    <w:rsid w:val="00A164B6"/>
    <w:rsid w:val="00A16712"/>
    <w:rsid w:val="00A1683A"/>
    <w:rsid w:val="00A169BF"/>
    <w:rsid w:val="00A16A8B"/>
    <w:rsid w:val="00A16B17"/>
    <w:rsid w:val="00A16C0C"/>
    <w:rsid w:val="00A16F5F"/>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2C4"/>
    <w:rsid w:val="00A27FA1"/>
    <w:rsid w:val="00A303D1"/>
    <w:rsid w:val="00A30437"/>
    <w:rsid w:val="00A30811"/>
    <w:rsid w:val="00A3151D"/>
    <w:rsid w:val="00A32606"/>
    <w:rsid w:val="00A326BC"/>
    <w:rsid w:val="00A33894"/>
    <w:rsid w:val="00A33E04"/>
    <w:rsid w:val="00A33F4C"/>
    <w:rsid w:val="00A34AA8"/>
    <w:rsid w:val="00A35287"/>
    <w:rsid w:val="00A36339"/>
    <w:rsid w:val="00A365FC"/>
    <w:rsid w:val="00A36A04"/>
    <w:rsid w:val="00A36F06"/>
    <w:rsid w:val="00A37582"/>
    <w:rsid w:val="00A3792B"/>
    <w:rsid w:val="00A40134"/>
    <w:rsid w:val="00A4023D"/>
    <w:rsid w:val="00A40CE4"/>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50342"/>
    <w:rsid w:val="00A5057F"/>
    <w:rsid w:val="00A50D07"/>
    <w:rsid w:val="00A50E64"/>
    <w:rsid w:val="00A516B7"/>
    <w:rsid w:val="00A522B1"/>
    <w:rsid w:val="00A52D83"/>
    <w:rsid w:val="00A53114"/>
    <w:rsid w:val="00A533E5"/>
    <w:rsid w:val="00A541E6"/>
    <w:rsid w:val="00A542B9"/>
    <w:rsid w:val="00A55963"/>
    <w:rsid w:val="00A55CA3"/>
    <w:rsid w:val="00A55D00"/>
    <w:rsid w:val="00A55F57"/>
    <w:rsid w:val="00A55FC4"/>
    <w:rsid w:val="00A56346"/>
    <w:rsid w:val="00A573C0"/>
    <w:rsid w:val="00A60003"/>
    <w:rsid w:val="00A604BD"/>
    <w:rsid w:val="00A60554"/>
    <w:rsid w:val="00A60800"/>
    <w:rsid w:val="00A60869"/>
    <w:rsid w:val="00A60E83"/>
    <w:rsid w:val="00A6125B"/>
    <w:rsid w:val="00A6150E"/>
    <w:rsid w:val="00A6150F"/>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949"/>
    <w:rsid w:val="00A71A15"/>
    <w:rsid w:val="00A71AE8"/>
    <w:rsid w:val="00A7234C"/>
    <w:rsid w:val="00A723F7"/>
    <w:rsid w:val="00A72A22"/>
    <w:rsid w:val="00A72FDF"/>
    <w:rsid w:val="00A735AF"/>
    <w:rsid w:val="00A741C9"/>
    <w:rsid w:val="00A750BB"/>
    <w:rsid w:val="00A754F7"/>
    <w:rsid w:val="00A758B6"/>
    <w:rsid w:val="00A75FA5"/>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170"/>
    <w:rsid w:val="00A96815"/>
    <w:rsid w:val="00A96B4F"/>
    <w:rsid w:val="00A96EFA"/>
    <w:rsid w:val="00A97678"/>
    <w:rsid w:val="00AA02DE"/>
    <w:rsid w:val="00AA0979"/>
    <w:rsid w:val="00AA09D0"/>
    <w:rsid w:val="00AA0A00"/>
    <w:rsid w:val="00AA16AA"/>
    <w:rsid w:val="00AA1797"/>
    <w:rsid w:val="00AA1D58"/>
    <w:rsid w:val="00AA1E8B"/>
    <w:rsid w:val="00AA2411"/>
    <w:rsid w:val="00AA2509"/>
    <w:rsid w:val="00AA384A"/>
    <w:rsid w:val="00AA3BDA"/>
    <w:rsid w:val="00AA3C1D"/>
    <w:rsid w:val="00AA3DA8"/>
    <w:rsid w:val="00AA3FE3"/>
    <w:rsid w:val="00AA50A2"/>
    <w:rsid w:val="00AA53A5"/>
    <w:rsid w:val="00AA5EC6"/>
    <w:rsid w:val="00AA696E"/>
    <w:rsid w:val="00AA71F6"/>
    <w:rsid w:val="00AA7C0E"/>
    <w:rsid w:val="00AA7FF5"/>
    <w:rsid w:val="00AB009F"/>
    <w:rsid w:val="00AB03FD"/>
    <w:rsid w:val="00AB1960"/>
    <w:rsid w:val="00AB1D8D"/>
    <w:rsid w:val="00AB1DEA"/>
    <w:rsid w:val="00AB2273"/>
    <w:rsid w:val="00AB240B"/>
    <w:rsid w:val="00AB31B4"/>
    <w:rsid w:val="00AB360B"/>
    <w:rsid w:val="00AB3799"/>
    <w:rsid w:val="00AB3A25"/>
    <w:rsid w:val="00AB3C24"/>
    <w:rsid w:val="00AB3EA9"/>
    <w:rsid w:val="00AB4106"/>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80D"/>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43D"/>
    <w:rsid w:val="00AD599D"/>
    <w:rsid w:val="00AD677F"/>
    <w:rsid w:val="00AD67C1"/>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BEE"/>
    <w:rsid w:val="00AE6E1A"/>
    <w:rsid w:val="00AE72F1"/>
    <w:rsid w:val="00AE7382"/>
    <w:rsid w:val="00AE74D3"/>
    <w:rsid w:val="00AE750A"/>
    <w:rsid w:val="00AF0409"/>
    <w:rsid w:val="00AF04A7"/>
    <w:rsid w:val="00AF0800"/>
    <w:rsid w:val="00AF1070"/>
    <w:rsid w:val="00AF10B9"/>
    <w:rsid w:val="00AF157E"/>
    <w:rsid w:val="00AF257E"/>
    <w:rsid w:val="00AF26CF"/>
    <w:rsid w:val="00AF3F63"/>
    <w:rsid w:val="00AF46AC"/>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C76"/>
    <w:rsid w:val="00B15EB7"/>
    <w:rsid w:val="00B162BA"/>
    <w:rsid w:val="00B16B8C"/>
    <w:rsid w:val="00B20255"/>
    <w:rsid w:val="00B21BFC"/>
    <w:rsid w:val="00B22328"/>
    <w:rsid w:val="00B223EF"/>
    <w:rsid w:val="00B22455"/>
    <w:rsid w:val="00B225B4"/>
    <w:rsid w:val="00B228A9"/>
    <w:rsid w:val="00B2294C"/>
    <w:rsid w:val="00B22F27"/>
    <w:rsid w:val="00B236F0"/>
    <w:rsid w:val="00B25199"/>
    <w:rsid w:val="00B25211"/>
    <w:rsid w:val="00B252DD"/>
    <w:rsid w:val="00B256E4"/>
    <w:rsid w:val="00B25F70"/>
    <w:rsid w:val="00B26941"/>
    <w:rsid w:val="00B26CBE"/>
    <w:rsid w:val="00B2708B"/>
    <w:rsid w:val="00B270B6"/>
    <w:rsid w:val="00B2730A"/>
    <w:rsid w:val="00B273FD"/>
    <w:rsid w:val="00B2769F"/>
    <w:rsid w:val="00B300B4"/>
    <w:rsid w:val="00B300E0"/>
    <w:rsid w:val="00B30BFD"/>
    <w:rsid w:val="00B30EAB"/>
    <w:rsid w:val="00B3129E"/>
    <w:rsid w:val="00B314E5"/>
    <w:rsid w:val="00B31A57"/>
    <w:rsid w:val="00B31FA3"/>
    <w:rsid w:val="00B32E7B"/>
    <w:rsid w:val="00B32F47"/>
    <w:rsid w:val="00B335A5"/>
    <w:rsid w:val="00B3360C"/>
    <w:rsid w:val="00B33953"/>
    <w:rsid w:val="00B33F1D"/>
    <w:rsid w:val="00B342CC"/>
    <w:rsid w:val="00B34501"/>
    <w:rsid w:val="00B34CB8"/>
    <w:rsid w:val="00B3509C"/>
    <w:rsid w:val="00B357C3"/>
    <w:rsid w:val="00B35A78"/>
    <w:rsid w:val="00B35B94"/>
    <w:rsid w:val="00B35D43"/>
    <w:rsid w:val="00B3649E"/>
    <w:rsid w:val="00B365DE"/>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EF"/>
    <w:rsid w:val="00B53752"/>
    <w:rsid w:val="00B53786"/>
    <w:rsid w:val="00B53864"/>
    <w:rsid w:val="00B53C9A"/>
    <w:rsid w:val="00B5409A"/>
    <w:rsid w:val="00B54ABA"/>
    <w:rsid w:val="00B552D0"/>
    <w:rsid w:val="00B555D9"/>
    <w:rsid w:val="00B561D9"/>
    <w:rsid w:val="00B5677B"/>
    <w:rsid w:val="00B56794"/>
    <w:rsid w:val="00B568E0"/>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E26"/>
    <w:rsid w:val="00B70801"/>
    <w:rsid w:val="00B715E6"/>
    <w:rsid w:val="00B716B7"/>
    <w:rsid w:val="00B7172A"/>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7BB"/>
    <w:rsid w:val="00B7790F"/>
    <w:rsid w:val="00B81773"/>
    <w:rsid w:val="00B81C71"/>
    <w:rsid w:val="00B81DF6"/>
    <w:rsid w:val="00B82BAC"/>
    <w:rsid w:val="00B8331F"/>
    <w:rsid w:val="00B83903"/>
    <w:rsid w:val="00B83A2E"/>
    <w:rsid w:val="00B84274"/>
    <w:rsid w:val="00B845B1"/>
    <w:rsid w:val="00B84E59"/>
    <w:rsid w:val="00B8531C"/>
    <w:rsid w:val="00B85514"/>
    <w:rsid w:val="00B8563E"/>
    <w:rsid w:val="00B85843"/>
    <w:rsid w:val="00B85F63"/>
    <w:rsid w:val="00B86183"/>
    <w:rsid w:val="00B865B9"/>
    <w:rsid w:val="00B8667F"/>
    <w:rsid w:val="00B86F2C"/>
    <w:rsid w:val="00B8713C"/>
    <w:rsid w:val="00B879A7"/>
    <w:rsid w:val="00B87D4B"/>
    <w:rsid w:val="00B900B0"/>
    <w:rsid w:val="00B90179"/>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34C"/>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ABA"/>
    <w:rsid w:val="00BA550D"/>
    <w:rsid w:val="00BA562C"/>
    <w:rsid w:val="00BA57E8"/>
    <w:rsid w:val="00BA63CE"/>
    <w:rsid w:val="00BA6532"/>
    <w:rsid w:val="00BA65BF"/>
    <w:rsid w:val="00BA6F44"/>
    <w:rsid w:val="00BB0606"/>
    <w:rsid w:val="00BB09D3"/>
    <w:rsid w:val="00BB11C6"/>
    <w:rsid w:val="00BB14A0"/>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EB8"/>
    <w:rsid w:val="00BC2F0C"/>
    <w:rsid w:val="00BC31FD"/>
    <w:rsid w:val="00BC37D2"/>
    <w:rsid w:val="00BC37E7"/>
    <w:rsid w:val="00BC3E70"/>
    <w:rsid w:val="00BC478A"/>
    <w:rsid w:val="00BC49E1"/>
    <w:rsid w:val="00BC4A20"/>
    <w:rsid w:val="00BC4C38"/>
    <w:rsid w:val="00BC4E63"/>
    <w:rsid w:val="00BC677B"/>
    <w:rsid w:val="00BC694D"/>
    <w:rsid w:val="00BC6ACD"/>
    <w:rsid w:val="00BC774E"/>
    <w:rsid w:val="00BC78B8"/>
    <w:rsid w:val="00BC7BB2"/>
    <w:rsid w:val="00BC7D15"/>
    <w:rsid w:val="00BC7F99"/>
    <w:rsid w:val="00BD019A"/>
    <w:rsid w:val="00BD2104"/>
    <w:rsid w:val="00BD295E"/>
    <w:rsid w:val="00BD31DC"/>
    <w:rsid w:val="00BD3323"/>
    <w:rsid w:val="00BD33CD"/>
    <w:rsid w:val="00BD3732"/>
    <w:rsid w:val="00BD3D4A"/>
    <w:rsid w:val="00BD42D2"/>
    <w:rsid w:val="00BD4684"/>
    <w:rsid w:val="00BD47A8"/>
    <w:rsid w:val="00BD4AD1"/>
    <w:rsid w:val="00BD5348"/>
    <w:rsid w:val="00BD53DE"/>
    <w:rsid w:val="00BD5935"/>
    <w:rsid w:val="00BD5DB3"/>
    <w:rsid w:val="00BD6051"/>
    <w:rsid w:val="00BD6492"/>
    <w:rsid w:val="00BD69CA"/>
    <w:rsid w:val="00BD78D4"/>
    <w:rsid w:val="00BD79C0"/>
    <w:rsid w:val="00BE0AE5"/>
    <w:rsid w:val="00BE0C0B"/>
    <w:rsid w:val="00BE0EAA"/>
    <w:rsid w:val="00BE0F3E"/>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5D22"/>
    <w:rsid w:val="00C068CE"/>
    <w:rsid w:val="00C068EF"/>
    <w:rsid w:val="00C06D3A"/>
    <w:rsid w:val="00C06F82"/>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1A52"/>
    <w:rsid w:val="00C226E1"/>
    <w:rsid w:val="00C2302F"/>
    <w:rsid w:val="00C231EB"/>
    <w:rsid w:val="00C2320F"/>
    <w:rsid w:val="00C2340F"/>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56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00"/>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AB9"/>
    <w:rsid w:val="00C46B95"/>
    <w:rsid w:val="00C474DB"/>
    <w:rsid w:val="00C4756F"/>
    <w:rsid w:val="00C50042"/>
    <w:rsid w:val="00C500F9"/>
    <w:rsid w:val="00C5035C"/>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4F4"/>
    <w:rsid w:val="00C6678D"/>
    <w:rsid w:val="00C6685B"/>
    <w:rsid w:val="00C6697A"/>
    <w:rsid w:val="00C670E1"/>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C0C"/>
    <w:rsid w:val="00C85CBE"/>
    <w:rsid w:val="00C87010"/>
    <w:rsid w:val="00C87880"/>
    <w:rsid w:val="00C879A6"/>
    <w:rsid w:val="00C900ED"/>
    <w:rsid w:val="00C9049E"/>
    <w:rsid w:val="00C909D7"/>
    <w:rsid w:val="00C90CC1"/>
    <w:rsid w:val="00C91B40"/>
    <w:rsid w:val="00C928BD"/>
    <w:rsid w:val="00C92B67"/>
    <w:rsid w:val="00C9312F"/>
    <w:rsid w:val="00C931C8"/>
    <w:rsid w:val="00C93697"/>
    <w:rsid w:val="00C93999"/>
    <w:rsid w:val="00C94117"/>
    <w:rsid w:val="00C946EF"/>
    <w:rsid w:val="00C94DD8"/>
    <w:rsid w:val="00C95363"/>
    <w:rsid w:val="00C95726"/>
    <w:rsid w:val="00C957CA"/>
    <w:rsid w:val="00C95B3F"/>
    <w:rsid w:val="00C95CCD"/>
    <w:rsid w:val="00C962CB"/>
    <w:rsid w:val="00C974D3"/>
    <w:rsid w:val="00C978D2"/>
    <w:rsid w:val="00C97C2F"/>
    <w:rsid w:val="00CA1304"/>
    <w:rsid w:val="00CA18FA"/>
    <w:rsid w:val="00CA19BF"/>
    <w:rsid w:val="00CA3202"/>
    <w:rsid w:val="00CA3811"/>
    <w:rsid w:val="00CA42B1"/>
    <w:rsid w:val="00CA476A"/>
    <w:rsid w:val="00CA4991"/>
    <w:rsid w:val="00CA4D42"/>
    <w:rsid w:val="00CA4E28"/>
    <w:rsid w:val="00CA5250"/>
    <w:rsid w:val="00CA5DE0"/>
    <w:rsid w:val="00CA63A5"/>
    <w:rsid w:val="00CA69A3"/>
    <w:rsid w:val="00CA6B40"/>
    <w:rsid w:val="00CB0241"/>
    <w:rsid w:val="00CB0254"/>
    <w:rsid w:val="00CB0CF1"/>
    <w:rsid w:val="00CB0FB5"/>
    <w:rsid w:val="00CB1272"/>
    <w:rsid w:val="00CB1365"/>
    <w:rsid w:val="00CB1C7E"/>
    <w:rsid w:val="00CB1D91"/>
    <w:rsid w:val="00CB1E6A"/>
    <w:rsid w:val="00CB29C3"/>
    <w:rsid w:val="00CB2B9B"/>
    <w:rsid w:val="00CB3580"/>
    <w:rsid w:val="00CB36A5"/>
    <w:rsid w:val="00CB4D57"/>
    <w:rsid w:val="00CB510A"/>
    <w:rsid w:val="00CB5148"/>
    <w:rsid w:val="00CB5433"/>
    <w:rsid w:val="00CB5C2E"/>
    <w:rsid w:val="00CB60A5"/>
    <w:rsid w:val="00CB7147"/>
    <w:rsid w:val="00CB7CD4"/>
    <w:rsid w:val="00CC0716"/>
    <w:rsid w:val="00CC1306"/>
    <w:rsid w:val="00CC1393"/>
    <w:rsid w:val="00CC1598"/>
    <w:rsid w:val="00CC2538"/>
    <w:rsid w:val="00CC2C06"/>
    <w:rsid w:val="00CC38A7"/>
    <w:rsid w:val="00CC3B5B"/>
    <w:rsid w:val="00CC3CAC"/>
    <w:rsid w:val="00CC40AC"/>
    <w:rsid w:val="00CC4A5E"/>
    <w:rsid w:val="00CC4E7F"/>
    <w:rsid w:val="00CC574F"/>
    <w:rsid w:val="00CC57F5"/>
    <w:rsid w:val="00CC67A6"/>
    <w:rsid w:val="00CC68E7"/>
    <w:rsid w:val="00CC6F22"/>
    <w:rsid w:val="00CC747A"/>
    <w:rsid w:val="00CC77E9"/>
    <w:rsid w:val="00CD0DA6"/>
    <w:rsid w:val="00CD168A"/>
    <w:rsid w:val="00CD185D"/>
    <w:rsid w:val="00CD1FD6"/>
    <w:rsid w:val="00CD2B6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718"/>
    <w:rsid w:val="00CE2780"/>
    <w:rsid w:val="00CE2D60"/>
    <w:rsid w:val="00CE39B8"/>
    <w:rsid w:val="00CE45A0"/>
    <w:rsid w:val="00CE45EB"/>
    <w:rsid w:val="00CE54C2"/>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E24"/>
    <w:rsid w:val="00CF6FDF"/>
    <w:rsid w:val="00CF73FD"/>
    <w:rsid w:val="00CF752E"/>
    <w:rsid w:val="00CF75B3"/>
    <w:rsid w:val="00D00EDD"/>
    <w:rsid w:val="00D00FE9"/>
    <w:rsid w:val="00D0122C"/>
    <w:rsid w:val="00D0127A"/>
    <w:rsid w:val="00D014A6"/>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B0E"/>
    <w:rsid w:val="00D10758"/>
    <w:rsid w:val="00D11F3F"/>
    <w:rsid w:val="00D12088"/>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193"/>
    <w:rsid w:val="00D2688F"/>
    <w:rsid w:val="00D26B9C"/>
    <w:rsid w:val="00D26BD9"/>
    <w:rsid w:val="00D27ACF"/>
    <w:rsid w:val="00D27BD6"/>
    <w:rsid w:val="00D27D73"/>
    <w:rsid w:val="00D308EF"/>
    <w:rsid w:val="00D30D4A"/>
    <w:rsid w:val="00D30FDD"/>
    <w:rsid w:val="00D3177C"/>
    <w:rsid w:val="00D32038"/>
    <w:rsid w:val="00D323BE"/>
    <w:rsid w:val="00D3253F"/>
    <w:rsid w:val="00D32E1D"/>
    <w:rsid w:val="00D3340F"/>
    <w:rsid w:val="00D33690"/>
    <w:rsid w:val="00D33892"/>
    <w:rsid w:val="00D34195"/>
    <w:rsid w:val="00D3427B"/>
    <w:rsid w:val="00D3468A"/>
    <w:rsid w:val="00D34B26"/>
    <w:rsid w:val="00D35838"/>
    <w:rsid w:val="00D358D3"/>
    <w:rsid w:val="00D3677A"/>
    <w:rsid w:val="00D37171"/>
    <w:rsid w:val="00D3754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4E71"/>
    <w:rsid w:val="00D45AD1"/>
    <w:rsid w:val="00D467D1"/>
    <w:rsid w:val="00D46D0D"/>
    <w:rsid w:val="00D47C71"/>
    <w:rsid w:val="00D50213"/>
    <w:rsid w:val="00D50341"/>
    <w:rsid w:val="00D50C80"/>
    <w:rsid w:val="00D52246"/>
    <w:rsid w:val="00D52338"/>
    <w:rsid w:val="00D53495"/>
    <w:rsid w:val="00D538F9"/>
    <w:rsid w:val="00D54605"/>
    <w:rsid w:val="00D54946"/>
    <w:rsid w:val="00D556B6"/>
    <w:rsid w:val="00D5587D"/>
    <w:rsid w:val="00D56707"/>
    <w:rsid w:val="00D571CA"/>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63D"/>
    <w:rsid w:val="00D73B2C"/>
    <w:rsid w:val="00D73C25"/>
    <w:rsid w:val="00D742FE"/>
    <w:rsid w:val="00D7459C"/>
    <w:rsid w:val="00D756FD"/>
    <w:rsid w:val="00D75FD2"/>
    <w:rsid w:val="00D7614C"/>
    <w:rsid w:val="00D76676"/>
    <w:rsid w:val="00D76970"/>
    <w:rsid w:val="00D76F4C"/>
    <w:rsid w:val="00D77040"/>
    <w:rsid w:val="00D7711A"/>
    <w:rsid w:val="00D77225"/>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3AC2"/>
    <w:rsid w:val="00DA4298"/>
    <w:rsid w:val="00DA5123"/>
    <w:rsid w:val="00DA5B95"/>
    <w:rsid w:val="00DA604A"/>
    <w:rsid w:val="00DA634F"/>
    <w:rsid w:val="00DB28A9"/>
    <w:rsid w:val="00DB3296"/>
    <w:rsid w:val="00DB32D2"/>
    <w:rsid w:val="00DB35DD"/>
    <w:rsid w:val="00DB3624"/>
    <w:rsid w:val="00DB3B79"/>
    <w:rsid w:val="00DB544B"/>
    <w:rsid w:val="00DB575C"/>
    <w:rsid w:val="00DB5788"/>
    <w:rsid w:val="00DB579F"/>
    <w:rsid w:val="00DB60A5"/>
    <w:rsid w:val="00DB6A2D"/>
    <w:rsid w:val="00DB6A50"/>
    <w:rsid w:val="00DB706C"/>
    <w:rsid w:val="00DB72F7"/>
    <w:rsid w:val="00DB76B0"/>
    <w:rsid w:val="00DB7EB0"/>
    <w:rsid w:val="00DC0FA3"/>
    <w:rsid w:val="00DC13B0"/>
    <w:rsid w:val="00DC192A"/>
    <w:rsid w:val="00DC1E18"/>
    <w:rsid w:val="00DC1FCE"/>
    <w:rsid w:val="00DC23A1"/>
    <w:rsid w:val="00DC4953"/>
    <w:rsid w:val="00DC49A9"/>
    <w:rsid w:val="00DC49CC"/>
    <w:rsid w:val="00DC4C30"/>
    <w:rsid w:val="00DC529E"/>
    <w:rsid w:val="00DC5A43"/>
    <w:rsid w:val="00DC6247"/>
    <w:rsid w:val="00DC62FA"/>
    <w:rsid w:val="00DC65B7"/>
    <w:rsid w:val="00DC69C7"/>
    <w:rsid w:val="00DC72CC"/>
    <w:rsid w:val="00DC74CE"/>
    <w:rsid w:val="00DC76EC"/>
    <w:rsid w:val="00DC78AE"/>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E01D2"/>
    <w:rsid w:val="00DE0263"/>
    <w:rsid w:val="00DE05A2"/>
    <w:rsid w:val="00DE15B8"/>
    <w:rsid w:val="00DE1B86"/>
    <w:rsid w:val="00DE1CD1"/>
    <w:rsid w:val="00DE1D9B"/>
    <w:rsid w:val="00DE1EF4"/>
    <w:rsid w:val="00DE237E"/>
    <w:rsid w:val="00DE2947"/>
    <w:rsid w:val="00DE3C57"/>
    <w:rsid w:val="00DE55B5"/>
    <w:rsid w:val="00DE61BF"/>
    <w:rsid w:val="00DE6651"/>
    <w:rsid w:val="00DE6A35"/>
    <w:rsid w:val="00DE6D09"/>
    <w:rsid w:val="00DE6F36"/>
    <w:rsid w:val="00DE7634"/>
    <w:rsid w:val="00DE78D6"/>
    <w:rsid w:val="00DE7B79"/>
    <w:rsid w:val="00DE7D63"/>
    <w:rsid w:val="00DE7F12"/>
    <w:rsid w:val="00DF04BD"/>
    <w:rsid w:val="00DF0527"/>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503E"/>
    <w:rsid w:val="00DF5233"/>
    <w:rsid w:val="00DF54A3"/>
    <w:rsid w:val="00DF54EA"/>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734D"/>
    <w:rsid w:val="00E07C4A"/>
    <w:rsid w:val="00E1006F"/>
    <w:rsid w:val="00E1046E"/>
    <w:rsid w:val="00E10730"/>
    <w:rsid w:val="00E10C88"/>
    <w:rsid w:val="00E110B0"/>
    <w:rsid w:val="00E110E1"/>
    <w:rsid w:val="00E11D8C"/>
    <w:rsid w:val="00E12102"/>
    <w:rsid w:val="00E129E7"/>
    <w:rsid w:val="00E13082"/>
    <w:rsid w:val="00E13113"/>
    <w:rsid w:val="00E136D3"/>
    <w:rsid w:val="00E13C5D"/>
    <w:rsid w:val="00E13DD5"/>
    <w:rsid w:val="00E15B89"/>
    <w:rsid w:val="00E15C39"/>
    <w:rsid w:val="00E16B06"/>
    <w:rsid w:val="00E16ECE"/>
    <w:rsid w:val="00E1706C"/>
    <w:rsid w:val="00E17913"/>
    <w:rsid w:val="00E20096"/>
    <w:rsid w:val="00E202F6"/>
    <w:rsid w:val="00E2059F"/>
    <w:rsid w:val="00E208CE"/>
    <w:rsid w:val="00E208D0"/>
    <w:rsid w:val="00E20FAC"/>
    <w:rsid w:val="00E2130D"/>
    <w:rsid w:val="00E21D58"/>
    <w:rsid w:val="00E221AD"/>
    <w:rsid w:val="00E22507"/>
    <w:rsid w:val="00E228FC"/>
    <w:rsid w:val="00E22B94"/>
    <w:rsid w:val="00E22CC8"/>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22A5"/>
    <w:rsid w:val="00E33882"/>
    <w:rsid w:val="00E339E4"/>
    <w:rsid w:val="00E33DE6"/>
    <w:rsid w:val="00E33E28"/>
    <w:rsid w:val="00E344B1"/>
    <w:rsid w:val="00E34926"/>
    <w:rsid w:val="00E34FCD"/>
    <w:rsid w:val="00E3510D"/>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E0E"/>
    <w:rsid w:val="00E47258"/>
    <w:rsid w:val="00E47B98"/>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5F78"/>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1D3"/>
    <w:rsid w:val="00E86A01"/>
    <w:rsid w:val="00E86EDF"/>
    <w:rsid w:val="00E87127"/>
    <w:rsid w:val="00E87239"/>
    <w:rsid w:val="00E877B9"/>
    <w:rsid w:val="00E87A1F"/>
    <w:rsid w:val="00E9034D"/>
    <w:rsid w:val="00E90A2B"/>
    <w:rsid w:val="00E9138B"/>
    <w:rsid w:val="00E91AE7"/>
    <w:rsid w:val="00E91BAE"/>
    <w:rsid w:val="00E92545"/>
    <w:rsid w:val="00E92EF7"/>
    <w:rsid w:val="00E934B5"/>
    <w:rsid w:val="00E93743"/>
    <w:rsid w:val="00E939D7"/>
    <w:rsid w:val="00E939E9"/>
    <w:rsid w:val="00E94214"/>
    <w:rsid w:val="00E94502"/>
    <w:rsid w:val="00E94E09"/>
    <w:rsid w:val="00E95C78"/>
    <w:rsid w:val="00E97471"/>
    <w:rsid w:val="00E97BAC"/>
    <w:rsid w:val="00E97EB4"/>
    <w:rsid w:val="00EA05AF"/>
    <w:rsid w:val="00EA06D4"/>
    <w:rsid w:val="00EA0EB1"/>
    <w:rsid w:val="00EA1243"/>
    <w:rsid w:val="00EA3389"/>
    <w:rsid w:val="00EA3763"/>
    <w:rsid w:val="00EA3CE4"/>
    <w:rsid w:val="00EA4465"/>
    <w:rsid w:val="00EA5502"/>
    <w:rsid w:val="00EA55C9"/>
    <w:rsid w:val="00EA56EC"/>
    <w:rsid w:val="00EA5932"/>
    <w:rsid w:val="00EA641B"/>
    <w:rsid w:val="00EA65D0"/>
    <w:rsid w:val="00EA6EAF"/>
    <w:rsid w:val="00EA7F10"/>
    <w:rsid w:val="00EB0D03"/>
    <w:rsid w:val="00EB0F62"/>
    <w:rsid w:val="00EB13B7"/>
    <w:rsid w:val="00EB167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402"/>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0BB"/>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463"/>
    <w:rsid w:val="00EE6E24"/>
    <w:rsid w:val="00EE72F3"/>
    <w:rsid w:val="00EE78C4"/>
    <w:rsid w:val="00EF0954"/>
    <w:rsid w:val="00EF0C0A"/>
    <w:rsid w:val="00EF14F0"/>
    <w:rsid w:val="00EF1B8F"/>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FEE"/>
    <w:rsid w:val="00F13B09"/>
    <w:rsid w:val="00F14B45"/>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2EE5"/>
    <w:rsid w:val="00F23231"/>
    <w:rsid w:val="00F234FB"/>
    <w:rsid w:val="00F23831"/>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1EE3"/>
    <w:rsid w:val="00F62161"/>
    <w:rsid w:val="00F62320"/>
    <w:rsid w:val="00F62AFD"/>
    <w:rsid w:val="00F62D58"/>
    <w:rsid w:val="00F63542"/>
    <w:rsid w:val="00F6381D"/>
    <w:rsid w:val="00F63C9F"/>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727C"/>
    <w:rsid w:val="00F77DE5"/>
    <w:rsid w:val="00F77F27"/>
    <w:rsid w:val="00F800C2"/>
    <w:rsid w:val="00F80B0C"/>
    <w:rsid w:val="00F81A04"/>
    <w:rsid w:val="00F81C5E"/>
    <w:rsid w:val="00F81CA9"/>
    <w:rsid w:val="00F81ED6"/>
    <w:rsid w:val="00F81F9D"/>
    <w:rsid w:val="00F8224F"/>
    <w:rsid w:val="00F82265"/>
    <w:rsid w:val="00F8368A"/>
    <w:rsid w:val="00F83B2D"/>
    <w:rsid w:val="00F84227"/>
    <w:rsid w:val="00F8427B"/>
    <w:rsid w:val="00F84529"/>
    <w:rsid w:val="00F84A24"/>
    <w:rsid w:val="00F84B0B"/>
    <w:rsid w:val="00F84C67"/>
    <w:rsid w:val="00F84E98"/>
    <w:rsid w:val="00F85214"/>
    <w:rsid w:val="00F85781"/>
    <w:rsid w:val="00F8578A"/>
    <w:rsid w:val="00F85C03"/>
    <w:rsid w:val="00F865D3"/>
    <w:rsid w:val="00F86718"/>
    <w:rsid w:val="00F86EA7"/>
    <w:rsid w:val="00F86F6A"/>
    <w:rsid w:val="00F8723B"/>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398"/>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uiPriority="99"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uiPriority="99"/>
    <w:lsdException w:name="footer" w:uiPriority="99"/>
    <w:lsdException w:name="index heading" w:qFormat="1"/>
    <w:lsdException w:name="caption" w:qFormat="1"/>
    <w:lsdException w:name="footnote reference" w:qFormat="1"/>
    <w:lsdException w:name="annotation reference" w:uiPriority="99" w:qFormat="1"/>
    <w:lsdException w:name="page number" w:qFormat="1"/>
    <w:lsdException w:name="endnote reference" w:qFormat="1"/>
    <w:lsdException w:name="endnote text" w:qFormat="1"/>
    <w:lsdException w:name="macro" w:semiHidden="0" w:unhideWhenUsed="0"/>
    <w:lsdException w:name="List Bullet" w:semiHidden="0" w:unhideWhenUsed="0" w:qFormat="1"/>
    <w:lsdException w:name="List Number" w:semiHidden="0" w:unhideWhenUsed="0"/>
    <w:lsdException w:name="List Number 2" w:uiPriority="99" w:qFormat="1"/>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qFormat="1"/>
    <w:lsdException w:name="Strong" w:semiHidden="0" w:uiPriority="22" w:unhideWhenUsed="0" w:qFormat="1"/>
    <w:lsdException w:name="Emphasis" w:semiHidden="0" w:unhideWhenUsed="0" w:qFormat="1"/>
    <w:lsdException w:name="Document Map" w:uiPriority="99" w:qFormat="1"/>
    <w:lsdException w:name="Plain Text" w:uiPriority="99" w:qFormat="1"/>
    <w:lsdException w:name="Normal (Web)" w:uiPriority="99" w:qFormat="1"/>
    <w:lsdException w:name="HTML Preformatted" w:qFormat="1"/>
    <w:lsdException w:name="annotation subject" w:qFormat="1"/>
    <w:lsdException w:name="No List" w:uiPriority="99"/>
    <w:lsdException w:name="Balloon Text" w:uiPriority="99"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Знак10,Знак10, Знак4"/>
    <w:basedOn w:val="a1"/>
    <w:link w:val="a6"/>
    <w:uiPriority w:val="99"/>
    <w:rsid w:val="002B4249"/>
    <w:pPr>
      <w:tabs>
        <w:tab w:val="center" w:pos="4677"/>
        <w:tab w:val="right" w:pos="9355"/>
      </w:tabs>
    </w:pPr>
  </w:style>
  <w:style w:type="paragraph" w:styleId="a7">
    <w:name w:val="footer"/>
    <w:aliases w:val=" Знак12,Знак12, Знак, Знак6"/>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basedOn w:val="a2"/>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aliases w:val="Table Grid Report,OTR"/>
    <w:basedOn w:val="a3"/>
    <w:uiPriority w:val="59"/>
    <w:rsid w:val="00C72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basedOn w:val="a2"/>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basedOn w:val="a2"/>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Название Знак"/>
    <w:basedOn w:val="a2"/>
    <w:link w:val="af4"/>
    <w:qFormat/>
    <w:rsid w:val="00355E57"/>
    <w:rPr>
      <w:rFonts w:ascii="Arial" w:hAnsi="Arial"/>
      <w:b/>
      <w:sz w:val="22"/>
      <w:lang w:val="ru-RU" w:eastAsia="ru-RU" w:bidi="ar-SA"/>
    </w:rPr>
  </w:style>
  <w:style w:type="character" w:customStyle="1" w:styleId="31">
    <w:name w:val="Заголовок 3 Знак"/>
    <w:basedOn w:val="a2"/>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basedOn w:val="a2"/>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basedOn w:val="a2"/>
    <w:link w:val="7"/>
    <w:qFormat/>
    <w:rsid w:val="00355E57"/>
    <w:rPr>
      <w:b/>
      <w:sz w:val="24"/>
      <w:lang w:val="ru-RU" w:eastAsia="ru-RU" w:bidi="ar-SA"/>
    </w:rPr>
  </w:style>
  <w:style w:type="character" w:customStyle="1" w:styleId="90">
    <w:name w:val="Заголовок 9 Знак"/>
    <w:basedOn w:val="a2"/>
    <w:link w:val="9"/>
    <w:qFormat/>
    <w:rsid w:val="00355E57"/>
    <w:rPr>
      <w:i/>
      <w:sz w:val="24"/>
      <w:lang w:val="ru-RU" w:eastAsia="ru-RU" w:bidi="ar-SA"/>
    </w:rPr>
  </w:style>
  <w:style w:type="character" w:customStyle="1" w:styleId="23">
    <w:name w:val="Заголовок 2 Знак"/>
    <w:basedOn w:val="a2"/>
    <w:link w:val="22"/>
    <w:qFormat/>
    <w:rsid w:val="00DA00ED"/>
    <w:rPr>
      <w:b/>
      <w:sz w:val="28"/>
      <w:lang w:eastAsia="ar-SA"/>
    </w:rPr>
  </w:style>
  <w:style w:type="character" w:customStyle="1" w:styleId="41">
    <w:name w:val="Заголовок 4 Знак"/>
    <w:basedOn w:val="a2"/>
    <w:link w:val="40"/>
    <w:qFormat/>
    <w:rsid w:val="00355E57"/>
    <w:rPr>
      <w:b/>
      <w:bCs/>
      <w:sz w:val="28"/>
      <w:szCs w:val="28"/>
      <w:lang w:val="ru-RU" w:eastAsia="ru-RU" w:bidi="ar-SA"/>
    </w:rPr>
  </w:style>
  <w:style w:type="character" w:customStyle="1" w:styleId="50">
    <w:name w:val="Заголовок 5 Знак"/>
    <w:basedOn w:val="a2"/>
    <w:link w:val="5"/>
    <w:qFormat/>
    <w:rsid w:val="00355E57"/>
    <w:rPr>
      <w:b/>
      <w:bCs/>
      <w:i/>
      <w:iCs/>
      <w:sz w:val="26"/>
      <w:szCs w:val="26"/>
      <w:lang w:val="ru-RU" w:eastAsia="ru-RU" w:bidi="ar-SA"/>
    </w:rPr>
  </w:style>
  <w:style w:type="character" w:customStyle="1" w:styleId="60">
    <w:name w:val="Заголовок 6 Знак"/>
    <w:basedOn w:val="a2"/>
    <w:link w:val="6"/>
    <w:qFormat/>
    <w:rsid w:val="00355E57"/>
    <w:rPr>
      <w:b/>
      <w:bCs/>
      <w:sz w:val="22"/>
      <w:szCs w:val="22"/>
      <w:lang w:val="ru-RU" w:eastAsia="ru-RU" w:bidi="ar-SA"/>
    </w:rPr>
  </w:style>
  <w:style w:type="character" w:customStyle="1" w:styleId="80">
    <w:name w:val="Заголовок 8 Знак"/>
    <w:basedOn w:val="a2"/>
    <w:link w:val="8"/>
    <w:uiPriority w:val="9"/>
    <w:qFormat/>
    <w:rsid w:val="00355E57"/>
    <w:rPr>
      <w:i/>
      <w:iCs/>
      <w:sz w:val="24"/>
      <w:szCs w:val="24"/>
      <w:lang w:val="ru-RU" w:eastAsia="ru-RU" w:bidi="ar-SA"/>
    </w:rPr>
  </w:style>
  <w:style w:type="character" w:styleId="af6">
    <w:name w:val="FollowedHyperlink"/>
    <w:basedOn w:val="a2"/>
    <w:uiPriority w:val="99"/>
    <w:unhideWhenUsed/>
    <w:qFormat/>
    <w:rsid w:val="00355E57"/>
    <w:rPr>
      <w:color w:val="800080"/>
      <w:u w:val="single"/>
    </w:rPr>
  </w:style>
  <w:style w:type="character" w:styleId="HTML">
    <w:name w:val="HTML Typewriter"/>
    <w:basedOn w:val="a2"/>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Текст сноски Знак1 Знак,Текст сноски Знак Знак Знак Знак,Текст сноски Знак2 Знак Знак Знак Знак,Текст сноски Знак1 Знак Знак Знак Знак Знак"/>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Текст сноски Знак1 Знак Знак,Текст сноски Знак Знак Знак Знак Знак,Текст сноски Знак2 Знак Знак Знак Знак Знак"/>
    <w:basedOn w:val="a2"/>
    <w:link w:val="af8"/>
    <w:uiPriority w:val="99"/>
    <w:qFormat/>
    <w:rsid w:val="00355E57"/>
    <w:rPr>
      <w:lang w:val="ru-RU" w:eastAsia="ru-RU" w:bidi="ar-SA"/>
    </w:rPr>
  </w:style>
  <w:style w:type="character" w:customStyle="1" w:styleId="a6">
    <w:name w:val="Верхний колонтитул Знак"/>
    <w:aliases w:val="ВерхКолонтитул Знак, Знак10 Знак,Знак10 Знак, Знак4 Знак"/>
    <w:basedOn w:val="a2"/>
    <w:link w:val="a5"/>
    <w:uiPriority w:val="99"/>
    <w:qFormat/>
    <w:rsid w:val="00355E57"/>
    <w:rPr>
      <w:sz w:val="28"/>
      <w:lang w:val="ru-RU" w:eastAsia="ar-SA" w:bidi="ar-SA"/>
    </w:rPr>
  </w:style>
  <w:style w:type="character" w:customStyle="1" w:styleId="a8">
    <w:name w:val="Нижний колонтитул Знак"/>
    <w:aliases w:val=" Знак12 Знак,Знак12 Знак, Знак Знак, Знак6 Знак"/>
    <w:basedOn w:val="a2"/>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basedOn w:val="a2"/>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basedOn w:val="a2"/>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basedOn w:val="a2"/>
    <w:link w:val="aff1"/>
    <w:qFormat/>
    <w:rsid w:val="00355E57"/>
    <w:rPr>
      <w:b/>
      <w:sz w:val="24"/>
      <w:lang w:val="ru-RU" w:eastAsia="ru-RU" w:bidi="ar-SA"/>
    </w:rPr>
  </w:style>
  <w:style w:type="character" w:customStyle="1" w:styleId="27">
    <w:name w:val="Основной текст 2 Знак"/>
    <w:basedOn w:val="a2"/>
    <w:link w:val="26"/>
    <w:qFormat/>
    <w:rsid w:val="00355E57"/>
    <w:rPr>
      <w:sz w:val="24"/>
      <w:szCs w:val="22"/>
      <w:lang w:val="ru-RU" w:eastAsia="ru-RU" w:bidi="ar-SA"/>
    </w:rPr>
  </w:style>
  <w:style w:type="character" w:customStyle="1" w:styleId="33">
    <w:name w:val="Основной текст 3 Знак"/>
    <w:basedOn w:val="a2"/>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2"/>
    <w:link w:val="24"/>
    <w:qFormat/>
    <w:rsid w:val="00355E57"/>
    <w:rPr>
      <w:sz w:val="24"/>
      <w:szCs w:val="24"/>
      <w:lang w:val="ru-RU" w:eastAsia="ru-RU" w:bidi="ar-SA"/>
    </w:rPr>
  </w:style>
  <w:style w:type="character" w:customStyle="1" w:styleId="35">
    <w:name w:val="Основной текст с отступом 3 Знак"/>
    <w:basedOn w:val="a2"/>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basedOn w:val="a2"/>
    <w:link w:val="aff4"/>
    <w:uiPriority w:val="99"/>
    <w:qFormat/>
    <w:rsid w:val="00355E57"/>
    <w:rPr>
      <w:rFonts w:ascii="Tahoma" w:hAnsi="Tahoma" w:cs="Tahoma"/>
      <w:lang w:val="ru-RU" w:eastAsia="ru-RU" w:bidi="ar-SA"/>
    </w:rPr>
  </w:style>
  <w:style w:type="paragraph" w:styleId="aff6">
    <w:name w:val="Plain Text"/>
    <w:aliases w:val="Таблица1"/>
    <w:basedOn w:val="a1"/>
    <w:link w:val="aff7"/>
    <w:uiPriority w:val="99"/>
    <w:unhideWhenUsed/>
    <w:qFormat/>
    <w:rsid w:val="00E861D3"/>
    <w:pPr>
      <w:suppressAutoHyphens w:val="0"/>
      <w:overflowPunct/>
      <w:autoSpaceDE/>
      <w:ind w:firstLine="0"/>
      <w:textAlignment w:val="auto"/>
    </w:pPr>
    <w:rPr>
      <w:rFonts w:cs="Courier New"/>
      <w:sz w:val="24"/>
      <w:lang w:eastAsia="ru-RU"/>
    </w:rPr>
  </w:style>
  <w:style w:type="character" w:customStyle="1" w:styleId="aff7">
    <w:name w:val="Текст Знак"/>
    <w:aliases w:val="Таблица1 Знак"/>
    <w:basedOn w:val="a2"/>
    <w:link w:val="aff6"/>
    <w:uiPriority w:val="99"/>
    <w:qFormat/>
    <w:rsid w:val="00E861D3"/>
    <w:rPr>
      <w:rFonts w:cs="Courier New"/>
      <w:sz w:val="24"/>
    </w:rPr>
  </w:style>
  <w:style w:type="character" w:customStyle="1" w:styleId="af">
    <w:name w:val="Текст выноски Знак"/>
    <w:basedOn w:val="a2"/>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basedOn w:val="a2"/>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basedOn w:val="a2"/>
    <w:unhideWhenUsed/>
    <w:qFormat/>
    <w:rsid w:val="00355E57"/>
    <w:rPr>
      <w:vertAlign w:val="superscript"/>
    </w:rPr>
  </w:style>
  <w:style w:type="character" w:styleId="afff0">
    <w:name w:val="endnote reference"/>
    <w:basedOn w:val="a2"/>
    <w:unhideWhenUsed/>
    <w:qFormat/>
    <w:rsid w:val="00355E57"/>
    <w:rPr>
      <w:vertAlign w:val="superscript"/>
    </w:rPr>
  </w:style>
  <w:style w:type="character" w:customStyle="1" w:styleId="afff1">
    <w:name w:val="Гипертекстовая ссылка"/>
    <w:basedOn w:val="a2"/>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basedOn w:val="a2"/>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basedOn w:val="a2"/>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aliases w:val="Заголовок мой1,СписокСТПр,Абзац списка основной,List Paragraph2,ПАРАГРАФ,Нумерация,список 1,Абзац списка3,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basedOn w:val="a2"/>
    <w:rsid w:val="00466AE1"/>
    <w:rPr>
      <w:rFonts w:ascii="Arial" w:hAnsi="Arial"/>
      <w:sz w:val="22"/>
      <w:lang w:val="ru-RU"/>
    </w:rPr>
  </w:style>
  <w:style w:type="character" w:styleId="afffa">
    <w:name w:val="Strong"/>
    <w:basedOn w:val="a2"/>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basedOn w:val="a2"/>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basedOn w:val="a2"/>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basedOn w:val="a2"/>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basedOn w:val="a2"/>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basedOn w:val="a2"/>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2"/>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basedOn w:val="a2"/>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2"/>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basedOn w:val="a2"/>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basedOn w:val="a2"/>
    <w:link w:val="HTML0"/>
    <w:qFormat/>
    <w:rsid w:val="00246010"/>
    <w:rPr>
      <w:rFonts w:ascii="Courier New" w:hAnsi="Courier New" w:cs="Courier New"/>
    </w:rPr>
  </w:style>
  <w:style w:type="character" w:customStyle="1" w:styleId="affff1">
    <w:name w:val="Текст примечания Знак"/>
    <w:basedOn w:val="a2"/>
    <w:link w:val="affff0"/>
    <w:uiPriority w:val="99"/>
    <w:qFormat/>
    <w:rsid w:val="00246010"/>
    <w:rPr>
      <w:lang w:eastAsia="ar-SA"/>
    </w:rPr>
  </w:style>
  <w:style w:type="character" w:customStyle="1" w:styleId="113">
    <w:name w:val="Основной текст с отступом Знак1 Знак1"/>
    <w:basedOn w:val="a2"/>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basedOn w:val="affff1"/>
    <w:link w:val="affff2"/>
    <w:qFormat/>
    <w:rsid w:val="00246010"/>
    <w:rPr>
      <w:b/>
      <w:bCs/>
      <w:lang w:eastAsia="ar-SA"/>
    </w:rPr>
  </w:style>
  <w:style w:type="table" w:customStyle="1" w:styleId="1f5">
    <w:name w:val="Сетка таблицы1"/>
    <w:basedOn w:val="a3"/>
    <w:next w:val="ac"/>
    <w:uiPriority w:val="59"/>
    <w:rsid w:val="002460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3"/>
    <w:next w:val="ac"/>
    <w:uiPriority w:val="59"/>
    <w:rsid w:val="001172B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
    <w:basedOn w:val="a3"/>
    <w:next w:val="ac"/>
    <w:uiPriority w:val="59"/>
    <w:rsid w:val="008203C3"/>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aliases w:val="с интервалом"/>
    <w:link w:val="affff8"/>
    <w:uiPriority w:val="1"/>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basedOn w:val="a3"/>
    <w:next w:val="ac"/>
    <w:uiPriority w:val="59"/>
    <w:rsid w:val="0015787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3"/>
    <w:next w:val="ac"/>
    <w:uiPriority w:val="59"/>
    <w:rsid w:val="0015787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3"/>
    <w:next w:val="ac"/>
    <w:uiPriority w:val="59"/>
    <w:rsid w:val="0015787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3"/>
    <w:next w:val="ac"/>
    <w:uiPriority w:val="59"/>
    <w:rsid w:val="0015787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0">
    <w:name w:val="Сетка таблицы44"/>
    <w:basedOn w:val="a3"/>
    <w:next w:val="ac"/>
    <w:uiPriority w:val="59"/>
    <w:rsid w:val="00157872"/>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Без интервала Знак"/>
    <w:aliases w:val="с интервалом Знак"/>
    <w:link w:val="affff7"/>
    <w:uiPriority w:val="1"/>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
    <w:uiPriority w:val="34"/>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13"/>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 w:type="paragraph" w:customStyle="1" w:styleId="G">
    <w:name w:val="G_Обычный текст"/>
    <w:basedOn w:val="affffffd"/>
    <w:link w:val="G0"/>
    <w:qFormat/>
    <w:rsid w:val="00E861D3"/>
    <w:pPr>
      <w:spacing w:before="120" w:after="60"/>
      <w:ind w:firstLine="567"/>
    </w:pPr>
    <w:rPr>
      <w:rFonts w:ascii="Calibri" w:hAnsi="Calibri"/>
      <w:spacing w:val="0"/>
      <w:sz w:val="24"/>
      <w:szCs w:val="24"/>
      <w:lang w:bidi="en-US"/>
    </w:rPr>
  </w:style>
  <w:style w:type="character" w:customStyle="1" w:styleId="G0">
    <w:name w:val="G_Обычный текст Знак"/>
    <w:link w:val="G"/>
    <w:rsid w:val="00E861D3"/>
    <w:rPr>
      <w:rFonts w:ascii="Calibri" w:hAnsi="Calibri"/>
      <w:sz w:val="24"/>
      <w:szCs w:val="24"/>
      <w:lang w:eastAsia="ar-SA" w:bidi="en-US"/>
    </w:rPr>
  </w:style>
  <w:style w:type="character" w:customStyle="1" w:styleId="FontStyle284">
    <w:name w:val="Font Style284"/>
    <w:basedOn w:val="a2"/>
    <w:rsid w:val="00E861D3"/>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57215570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17776760">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1892377696">
      <w:bodyDiv w:val="1"/>
      <w:marLeft w:val="0"/>
      <w:marRight w:val="0"/>
      <w:marTop w:val="0"/>
      <w:marBottom w:val="0"/>
      <w:divBdr>
        <w:top w:val="none" w:sz="0" w:space="0" w:color="auto"/>
        <w:left w:val="none" w:sz="0" w:space="0" w:color="auto"/>
        <w:bottom w:val="none" w:sz="0" w:space="0" w:color="auto"/>
        <w:right w:val="none" w:sz="0" w:space="0" w:color="auto"/>
      </w:divBdr>
    </w:div>
    <w:div w:id="1907497928">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C4774-0A64-4301-B091-C29811CC3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256</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ООО "Архитектурная мастерская С.Ю.Бобылёва"</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gabova</cp:lastModifiedBy>
  <cp:revision>45</cp:revision>
  <cp:lastPrinted>2021-06-24T06:24:00Z</cp:lastPrinted>
  <dcterms:created xsi:type="dcterms:W3CDTF">2021-01-26T08:28:00Z</dcterms:created>
  <dcterms:modified xsi:type="dcterms:W3CDTF">2021-08-06T09:59:00Z</dcterms:modified>
</cp:coreProperties>
</file>